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AFC55" w14:textId="77777777" w:rsidR="008C2741" w:rsidRPr="00717E6F" w:rsidRDefault="004420AC" w:rsidP="00717E6F">
      <w:pPr>
        <w:rPr>
          <w:rFonts w:ascii="Cambria" w:eastAsia="Times New Roman" w:hAnsi="Cambria" w:cs="Times New Roman"/>
          <w:b/>
          <w:szCs w:val="24"/>
          <w:highlight w:val="white"/>
        </w:rPr>
      </w:pPr>
      <w:r w:rsidRPr="00717E6F">
        <w:rPr>
          <w:rFonts w:ascii="Cambria" w:eastAsia="Times New Roman" w:hAnsi="Cambria" w:cs="Times New Roman"/>
          <w:b/>
          <w:szCs w:val="24"/>
          <w:highlight w:val="white"/>
        </w:rPr>
        <w:t>Md Kishor Morol</w:t>
      </w:r>
    </w:p>
    <w:p w14:paraId="5EBF0951" w14:textId="77777777" w:rsidR="008C2741" w:rsidRPr="00717E6F" w:rsidRDefault="002D0203" w:rsidP="00717E6F">
      <w:pPr>
        <w:contextualSpacing/>
        <w:rPr>
          <w:rFonts w:ascii="Cambria" w:hAnsi="Cambria" w:cs="Times New Roman"/>
          <w:b/>
          <w:bCs/>
          <w:szCs w:val="24"/>
        </w:rPr>
      </w:pPr>
      <w:r w:rsidRPr="00717E6F">
        <w:rPr>
          <w:rFonts w:ascii="Cambria" w:hAnsi="Cambria" w:cs="Times New Roman"/>
          <w:b/>
          <w:bCs/>
          <w:szCs w:val="24"/>
        </w:rPr>
        <w:t>M</w:t>
      </w:r>
      <w:r w:rsidR="001A7707" w:rsidRPr="00717E6F">
        <w:rPr>
          <w:rFonts w:ascii="Cambria" w:hAnsi="Cambria" w:cs="Times New Roman"/>
          <w:b/>
          <w:bCs/>
          <w:szCs w:val="24"/>
        </w:rPr>
        <w:t>achine Learning</w:t>
      </w:r>
      <w:r w:rsidRPr="00717E6F">
        <w:rPr>
          <w:rFonts w:ascii="Cambria" w:hAnsi="Cambria" w:cs="Times New Roman"/>
          <w:b/>
          <w:bCs/>
          <w:szCs w:val="24"/>
        </w:rPr>
        <w:t xml:space="preserve"> Engineer </w:t>
      </w:r>
      <w:r w:rsidR="001B32CF" w:rsidRPr="00717E6F">
        <w:rPr>
          <w:rFonts w:ascii="Cambria" w:hAnsi="Cambria" w:cs="Times New Roman"/>
          <w:b/>
          <w:bCs/>
          <w:szCs w:val="24"/>
        </w:rPr>
        <w:t>/ Data Scientist</w:t>
      </w:r>
    </w:p>
    <w:p w14:paraId="61D54A5B" w14:textId="5878D2F6" w:rsidR="008C2741" w:rsidRPr="00717E6F" w:rsidRDefault="008C2741" w:rsidP="00717E6F">
      <w:pPr>
        <w:contextualSpacing/>
        <w:rPr>
          <w:rFonts w:ascii="Cambria" w:hAnsi="Cambria" w:cs="Times New Roman"/>
          <w:b/>
          <w:bCs/>
          <w:szCs w:val="24"/>
        </w:rPr>
      </w:pPr>
      <w:r w:rsidRPr="00717E6F">
        <w:rPr>
          <w:rFonts w:ascii="Cambria" w:hAnsi="Cambria" w:cs="Times New Roman"/>
          <w:b/>
          <w:bCs/>
          <w:szCs w:val="24"/>
        </w:rPr>
        <w:t xml:space="preserve">Email: </w:t>
      </w:r>
      <w:r w:rsidR="00C651E4">
        <w:rPr>
          <w:rStyle w:val="Hyperlink"/>
          <w:rFonts w:ascii="Cambria" w:hAnsi="Cambria" w:cs="Times New Roman"/>
          <w:b/>
          <w:bCs/>
          <w:szCs w:val="24"/>
        </w:rPr>
        <w:t>Rishitha.23g</w:t>
      </w:r>
      <w:r w:rsidR="002D0203" w:rsidRPr="00717E6F">
        <w:rPr>
          <w:rStyle w:val="Hyperlink"/>
          <w:rFonts w:ascii="Cambria" w:hAnsi="Cambria" w:cs="Times New Roman"/>
          <w:b/>
          <w:bCs/>
          <w:szCs w:val="24"/>
        </w:rPr>
        <w:t>@gmail.com</w:t>
      </w:r>
    </w:p>
    <w:p w14:paraId="4E926E68" w14:textId="1CBD1F3B" w:rsidR="008C2741" w:rsidRPr="00717E6F" w:rsidRDefault="008C2741" w:rsidP="00717E6F">
      <w:pPr>
        <w:contextualSpacing/>
        <w:rPr>
          <w:rFonts w:ascii="Cambria" w:hAnsi="Cambria" w:cs="Times New Roman"/>
          <w:b/>
          <w:bCs/>
          <w:szCs w:val="24"/>
        </w:rPr>
      </w:pPr>
      <w:r w:rsidRPr="00717E6F">
        <w:rPr>
          <w:rFonts w:ascii="Cambria" w:hAnsi="Cambria" w:cs="Times New Roman"/>
          <w:b/>
          <w:bCs/>
          <w:szCs w:val="24"/>
        </w:rPr>
        <w:t xml:space="preserve">Phone: </w:t>
      </w:r>
      <w:r w:rsidR="00C651E4" w:rsidRPr="00C651E4">
        <w:rPr>
          <w:rFonts w:ascii="Cambria" w:hAnsi="Cambria" w:cs="Times New Roman"/>
          <w:b/>
          <w:bCs/>
          <w:szCs w:val="24"/>
        </w:rPr>
        <w:t>+1 469 277 7354</w:t>
      </w:r>
    </w:p>
    <w:p w14:paraId="62A27474" w14:textId="77777777" w:rsidR="004420AC" w:rsidRPr="00717E6F" w:rsidRDefault="00C651E4" w:rsidP="004420AC">
      <w:pPr>
        <w:contextualSpacing/>
        <w:jc w:val="center"/>
        <w:rPr>
          <w:rFonts w:ascii="Cambria" w:hAnsi="Cambria" w:cs="Times New Roman"/>
          <w:b/>
          <w:bCs/>
          <w:szCs w:val="24"/>
        </w:rPr>
      </w:pPr>
      <w:r>
        <w:rPr>
          <w:rFonts w:ascii="Cambria" w:hAnsi="Cambria"/>
          <w:b/>
          <w:szCs w:val="24"/>
        </w:rPr>
        <w:pict w14:anchorId="62B26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75pt;height:7pt" o:hr="t">
            <v:imagedata r:id="rId8" o:title="BD15155_"/>
          </v:shape>
        </w:pict>
      </w:r>
    </w:p>
    <w:p w14:paraId="0D5A7CD5" w14:textId="77777777" w:rsidR="007C5824" w:rsidRPr="00717E6F" w:rsidRDefault="007C5824" w:rsidP="003E72C6">
      <w:pPr>
        <w:pBdr>
          <w:top w:val="nil"/>
          <w:left w:val="nil"/>
          <w:bottom w:val="nil"/>
          <w:right w:val="nil"/>
          <w:between w:val="nil"/>
        </w:pBdr>
        <w:jc w:val="both"/>
        <w:rPr>
          <w:rStyle w:val="apple-style-span"/>
          <w:rFonts w:ascii="Cambria" w:hAnsi="Cambria" w:cs="Times New Roman"/>
          <w:bCs/>
          <w:szCs w:val="24"/>
        </w:rPr>
      </w:pPr>
    </w:p>
    <w:p w14:paraId="6373A010" w14:textId="77777777" w:rsidR="001A7707" w:rsidRPr="00717E6F" w:rsidRDefault="001A7707" w:rsidP="003E72C6">
      <w:pPr>
        <w:pBdr>
          <w:top w:val="nil"/>
          <w:left w:val="nil"/>
          <w:bottom w:val="nil"/>
          <w:right w:val="nil"/>
          <w:between w:val="nil"/>
        </w:pBdr>
        <w:jc w:val="both"/>
        <w:rPr>
          <w:rStyle w:val="apple-style-span"/>
          <w:rFonts w:ascii="Cambria" w:hAnsi="Cambria" w:cs="Times New Roman"/>
          <w:bCs/>
          <w:color w:val="auto"/>
          <w:szCs w:val="24"/>
        </w:rPr>
      </w:pPr>
      <w:r w:rsidRPr="00717E6F">
        <w:rPr>
          <w:rStyle w:val="apple-style-span"/>
          <w:rFonts w:ascii="Cambria" w:hAnsi="Cambria" w:cs="Times New Roman"/>
          <w:bCs/>
          <w:color w:val="auto"/>
          <w:szCs w:val="24"/>
        </w:rPr>
        <w:t xml:space="preserve">More than </w:t>
      </w:r>
      <w:r w:rsidR="00530742" w:rsidRPr="00717E6F">
        <w:rPr>
          <w:rStyle w:val="apple-style-span"/>
          <w:rFonts w:ascii="Cambria" w:hAnsi="Cambria" w:cs="Times New Roman"/>
          <w:bCs/>
          <w:color w:val="auto"/>
          <w:szCs w:val="24"/>
        </w:rPr>
        <w:t>8</w:t>
      </w:r>
      <w:r w:rsidRPr="00717E6F">
        <w:rPr>
          <w:rStyle w:val="apple-style-span"/>
          <w:rFonts w:ascii="Cambria" w:hAnsi="Cambria" w:cs="Times New Roman"/>
          <w:bCs/>
          <w:color w:val="auto"/>
          <w:szCs w:val="24"/>
        </w:rPr>
        <w:t xml:space="preserve"> years of experienced </w:t>
      </w:r>
      <w:r w:rsidR="001B32CF" w:rsidRPr="00717E6F">
        <w:rPr>
          <w:rStyle w:val="apple-style-span"/>
          <w:rFonts w:ascii="Cambria" w:hAnsi="Cambria" w:cs="Times New Roman"/>
          <w:bCs/>
          <w:color w:val="auto"/>
          <w:szCs w:val="24"/>
        </w:rPr>
        <w:t xml:space="preserve">as </w:t>
      </w:r>
      <w:r w:rsidRPr="00717E6F">
        <w:rPr>
          <w:rStyle w:val="apple-style-span"/>
          <w:rFonts w:ascii="Cambria" w:hAnsi="Cambria" w:cs="Times New Roman"/>
          <w:bCs/>
          <w:color w:val="auto"/>
          <w:szCs w:val="24"/>
        </w:rPr>
        <w:t>machine learning</w:t>
      </w:r>
      <w:r w:rsidR="001B32CF" w:rsidRPr="00717E6F">
        <w:rPr>
          <w:rStyle w:val="apple-style-span"/>
          <w:rFonts w:ascii="Cambria" w:hAnsi="Cambria" w:cs="Times New Roman"/>
          <w:bCs/>
          <w:color w:val="auto"/>
          <w:szCs w:val="24"/>
        </w:rPr>
        <w:t xml:space="preserve"> engineer and data scientist</w:t>
      </w:r>
      <w:r w:rsidR="00851F0D" w:rsidRPr="00717E6F">
        <w:rPr>
          <w:rStyle w:val="apple-style-span"/>
          <w:rFonts w:ascii="Cambria" w:hAnsi="Cambria" w:cs="Times New Roman"/>
          <w:bCs/>
          <w:color w:val="auto"/>
          <w:szCs w:val="24"/>
        </w:rPr>
        <w:t xml:space="preserve"> </w:t>
      </w:r>
      <w:r w:rsidR="00851F0D" w:rsidRPr="00717E6F">
        <w:rPr>
          <w:rFonts w:ascii="Cambria" w:hAnsi="Cambria" w:cs="Times New Roman"/>
          <w:szCs w:val="24"/>
          <w:shd w:val="clear" w:color="auto" w:fill="FFFFFF"/>
        </w:rPr>
        <w:t>in building machine learning systems for large-scale data</w:t>
      </w:r>
      <w:r w:rsidRPr="00717E6F">
        <w:rPr>
          <w:rStyle w:val="apple-style-span"/>
          <w:rFonts w:ascii="Cambria" w:hAnsi="Cambria" w:cs="Times New Roman"/>
          <w:bCs/>
          <w:color w:val="auto"/>
          <w:szCs w:val="24"/>
        </w:rPr>
        <w:t xml:space="preserve">. Skilled in a wide range of machine learning techniques, including </w:t>
      </w:r>
      <w:r w:rsidR="00530742" w:rsidRPr="00717E6F">
        <w:rPr>
          <w:rStyle w:val="apple-style-span"/>
          <w:rFonts w:ascii="Cambria" w:hAnsi="Cambria" w:cs="Times New Roman"/>
          <w:bCs/>
          <w:color w:val="auto"/>
          <w:szCs w:val="24"/>
        </w:rPr>
        <w:t xml:space="preserve">large language models (LLMs), </w:t>
      </w:r>
      <w:r w:rsidRPr="00717E6F">
        <w:rPr>
          <w:rStyle w:val="apple-style-span"/>
          <w:rFonts w:ascii="Cambria" w:hAnsi="Cambria" w:cs="Times New Roman"/>
          <w:bCs/>
          <w:color w:val="auto"/>
          <w:szCs w:val="24"/>
        </w:rPr>
        <w:t xml:space="preserve">deep learning, </w:t>
      </w:r>
      <w:r w:rsidR="001B32CF" w:rsidRPr="00717E6F">
        <w:rPr>
          <w:rStyle w:val="apple-style-span"/>
          <w:rFonts w:ascii="Cambria" w:hAnsi="Cambria" w:cs="Times New Roman"/>
          <w:bCs/>
          <w:color w:val="auto"/>
          <w:szCs w:val="24"/>
        </w:rPr>
        <w:t>NLP,</w:t>
      </w:r>
      <w:r w:rsidRPr="00717E6F">
        <w:rPr>
          <w:rStyle w:val="apple-style-span"/>
          <w:rFonts w:ascii="Cambria" w:hAnsi="Cambria" w:cs="Times New Roman"/>
          <w:bCs/>
          <w:color w:val="auto"/>
          <w:szCs w:val="24"/>
        </w:rPr>
        <w:t xml:space="preserve"> and computer </w:t>
      </w:r>
      <w:r w:rsidR="00A84B8B" w:rsidRPr="00717E6F">
        <w:rPr>
          <w:rStyle w:val="apple-style-span"/>
          <w:rFonts w:ascii="Cambria" w:hAnsi="Cambria" w:cs="Times New Roman"/>
          <w:bCs/>
          <w:color w:val="auto"/>
          <w:szCs w:val="24"/>
        </w:rPr>
        <w:t>vision</w:t>
      </w:r>
      <w:r w:rsidRPr="00717E6F">
        <w:rPr>
          <w:rStyle w:val="apple-style-span"/>
          <w:rFonts w:ascii="Cambria" w:hAnsi="Cambria" w:cs="Times New Roman"/>
          <w:bCs/>
          <w:color w:val="auto"/>
          <w:szCs w:val="24"/>
        </w:rPr>
        <w:t xml:space="preserve">. Proficient in popular programming languages and frameworks such as Python, R, Java, C++, TensorFlow, </w:t>
      </w:r>
      <w:proofErr w:type="spellStart"/>
      <w:r w:rsidRPr="00717E6F">
        <w:rPr>
          <w:rStyle w:val="apple-style-span"/>
          <w:rFonts w:ascii="Cambria" w:hAnsi="Cambria" w:cs="Times New Roman"/>
          <w:bCs/>
          <w:color w:val="auto"/>
          <w:szCs w:val="24"/>
        </w:rPr>
        <w:t>Keras</w:t>
      </w:r>
      <w:proofErr w:type="spellEnd"/>
      <w:r w:rsidRPr="00717E6F">
        <w:rPr>
          <w:rStyle w:val="apple-style-span"/>
          <w:rFonts w:ascii="Cambria" w:hAnsi="Cambria" w:cs="Times New Roman"/>
          <w:bCs/>
          <w:color w:val="auto"/>
          <w:szCs w:val="24"/>
        </w:rPr>
        <w:t xml:space="preserve">, </w:t>
      </w:r>
      <w:proofErr w:type="spellStart"/>
      <w:r w:rsidRPr="00717E6F">
        <w:rPr>
          <w:rStyle w:val="apple-style-span"/>
          <w:rFonts w:ascii="Cambria" w:hAnsi="Cambria" w:cs="Times New Roman"/>
          <w:bCs/>
          <w:color w:val="auto"/>
          <w:szCs w:val="24"/>
        </w:rPr>
        <w:t>PyTorch</w:t>
      </w:r>
      <w:proofErr w:type="spellEnd"/>
      <w:r w:rsidRPr="00717E6F">
        <w:rPr>
          <w:rStyle w:val="apple-style-span"/>
          <w:rFonts w:ascii="Cambria" w:hAnsi="Cambria" w:cs="Times New Roman"/>
          <w:bCs/>
          <w:color w:val="auto"/>
          <w:szCs w:val="24"/>
        </w:rPr>
        <w:t>, and scikit-learn</w:t>
      </w:r>
      <w:r w:rsidR="00851F0D" w:rsidRPr="00717E6F">
        <w:rPr>
          <w:rStyle w:val="apple-style-span"/>
          <w:rFonts w:ascii="Cambria" w:hAnsi="Cambria" w:cs="Times New Roman"/>
          <w:bCs/>
          <w:color w:val="auto"/>
          <w:szCs w:val="24"/>
        </w:rPr>
        <w:t xml:space="preserve"> in order to </w:t>
      </w:r>
      <w:r w:rsidR="00851F0D" w:rsidRPr="00717E6F">
        <w:rPr>
          <w:rFonts w:ascii="Cambria" w:hAnsi="Cambria" w:cs="Times New Roman"/>
          <w:szCs w:val="24"/>
          <w:shd w:val="clear" w:color="auto" w:fill="FFFFFF"/>
        </w:rPr>
        <w:t>developing end-to-end deep learning solutions for structured/unstructured data</w:t>
      </w:r>
      <w:r w:rsidRPr="00717E6F">
        <w:rPr>
          <w:rStyle w:val="apple-style-span"/>
          <w:rFonts w:ascii="Cambria" w:hAnsi="Cambria" w:cs="Times New Roman"/>
          <w:bCs/>
          <w:color w:val="auto"/>
          <w:szCs w:val="24"/>
        </w:rPr>
        <w:t>. Strong in data preprocessing, feature engineering, and model evaluation. Collaborative and effective communicator, experienced in translating business requirements into technical solutions. Proven track record of delivering impactful solutions across various industries</w:t>
      </w:r>
      <w:r w:rsidR="00006EE9" w:rsidRPr="00717E6F">
        <w:rPr>
          <w:rStyle w:val="apple-style-span"/>
          <w:rFonts w:ascii="Cambria" w:hAnsi="Cambria" w:cs="Times New Roman"/>
          <w:bCs/>
          <w:color w:val="auto"/>
          <w:szCs w:val="24"/>
        </w:rPr>
        <w:t>.</w:t>
      </w:r>
    </w:p>
    <w:p w14:paraId="65D077DA" w14:textId="77777777" w:rsidR="00006EE9" w:rsidRPr="00717E6F" w:rsidRDefault="00006EE9" w:rsidP="003E72C6">
      <w:pPr>
        <w:pBdr>
          <w:top w:val="nil"/>
          <w:left w:val="nil"/>
          <w:bottom w:val="nil"/>
          <w:right w:val="nil"/>
          <w:between w:val="nil"/>
        </w:pBdr>
        <w:jc w:val="both"/>
        <w:rPr>
          <w:rFonts w:ascii="Cambria" w:eastAsia="Times New Roman" w:hAnsi="Cambria" w:cs="Times New Roman"/>
          <w:color w:val="auto"/>
          <w:szCs w:val="24"/>
        </w:rPr>
      </w:pPr>
    </w:p>
    <w:p w14:paraId="607E8CAD" w14:textId="53786CC3" w:rsidR="006D3297" w:rsidRPr="00717E6F" w:rsidRDefault="00AF759C" w:rsidP="00AF65AB">
      <w:pPr>
        <w:pBdr>
          <w:top w:val="nil"/>
          <w:left w:val="nil"/>
          <w:bottom w:val="nil"/>
          <w:right w:val="nil"/>
          <w:between w:val="nil"/>
        </w:pBdr>
        <w:jc w:val="both"/>
        <w:rPr>
          <w:rFonts w:ascii="Cambria" w:eastAsia="Times New Roman" w:hAnsi="Cambria" w:cs="Times New Roman"/>
          <w:b/>
          <w:color w:val="auto"/>
          <w:szCs w:val="24"/>
          <w:u w:val="single"/>
        </w:rPr>
      </w:pPr>
      <w:r w:rsidRPr="00717E6F">
        <w:rPr>
          <w:rFonts w:ascii="Cambria" w:eastAsia="Times New Roman" w:hAnsi="Cambria" w:cs="Times New Roman"/>
          <w:b/>
          <w:color w:val="auto"/>
          <w:szCs w:val="24"/>
          <w:u w:val="single"/>
        </w:rPr>
        <w:t>Professional Summary:</w:t>
      </w:r>
    </w:p>
    <w:p w14:paraId="71E7C35A" w14:textId="77777777" w:rsidR="000F3D64" w:rsidRPr="00717E6F" w:rsidRDefault="000F3D64" w:rsidP="00A71632">
      <w:pPr>
        <w:numPr>
          <w:ilvl w:val="0"/>
          <w:numId w:val="2"/>
        </w:numPr>
        <w:pBdr>
          <w:top w:val="nil"/>
          <w:left w:val="nil"/>
          <w:bottom w:val="nil"/>
          <w:right w:val="nil"/>
          <w:between w:val="nil"/>
        </w:pBdr>
        <w:jc w:val="both"/>
        <w:rPr>
          <w:rFonts w:ascii="Cambria" w:eastAsia="Times New Roman" w:hAnsi="Cambria" w:cs="Times New Roman"/>
          <w:szCs w:val="24"/>
        </w:rPr>
      </w:pPr>
      <w:r w:rsidRPr="00717E6F">
        <w:rPr>
          <w:rFonts w:ascii="Cambria" w:eastAsia="Times New Roman" w:hAnsi="Cambria" w:cs="Times New Roman"/>
          <w:color w:val="auto"/>
          <w:szCs w:val="24"/>
        </w:rPr>
        <w:t>Proficient</w:t>
      </w:r>
      <w:r w:rsidRPr="00717E6F">
        <w:rPr>
          <w:rFonts w:ascii="Cambria" w:hAnsi="Cambria" w:cs="Times New Roman"/>
          <w:szCs w:val="24"/>
          <w:shd w:val="clear" w:color="auto" w:fill="FFFFFF"/>
        </w:rPr>
        <w:t xml:space="preserve"> in building machine learning systems for large-scale data and developing end-to-end deep learning solutions for structured/unstructured data</w:t>
      </w:r>
      <w:r w:rsidR="00006EE9" w:rsidRPr="00717E6F">
        <w:rPr>
          <w:rFonts w:ascii="Cambria" w:hAnsi="Cambria" w:cs="Times New Roman"/>
          <w:szCs w:val="24"/>
          <w:shd w:val="clear" w:color="auto" w:fill="FFFFFF"/>
        </w:rPr>
        <w:t>.</w:t>
      </w:r>
    </w:p>
    <w:p w14:paraId="633E5339" w14:textId="77777777" w:rsidR="004F0816" w:rsidRPr="00717E6F" w:rsidRDefault="00AF65AB" w:rsidP="00A71632">
      <w:pPr>
        <w:numPr>
          <w:ilvl w:val="0"/>
          <w:numId w:val="2"/>
        </w:numPr>
        <w:pBdr>
          <w:top w:val="nil"/>
          <w:left w:val="nil"/>
          <w:bottom w:val="nil"/>
          <w:right w:val="nil"/>
          <w:between w:val="nil"/>
        </w:pBdr>
        <w:jc w:val="both"/>
        <w:rPr>
          <w:rFonts w:ascii="Cambria" w:eastAsia="Times New Roman" w:hAnsi="Cambria" w:cs="Times New Roman"/>
          <w:szCs w:val="24"/>
        </w:rPr>
      </w:pPr>
      <w:r w:rsidRPr="00717E6F">
        <w:rPr>
          <w:rFonts w:ascii="Cambria" w:eastAsia="Times New Roman" w:hAnsi="Cambria" w:cs="Times New Roman"/>
          <w:color w:val="auto"/>
          <w:szCs w:val="24"/>
        </w:rPr>
        <w:t>Proficient in</w:t>
      </w:r>
      <w:r w:rsidR="00E57B0B" w:rsidRPr="00717E6F">
        <w:rPr>
          <w:rFonts w:ascii="Cambria" w:eastAsia="Times New Roman" w:hAnsi="Cambria" w:cs="Times New Roman"/>
          <w:color w:val="auto"/>
          <w:szCs w:val="24"/>
        </w:rPr>
        <w:t xml:space="preserve"> </w:t>
      </w:r>
      <w:r w:rsidR="004F0816" w:rsidRPr="00717E6F">
        <w:rPr>
          <w:rFonts w:ascii="Cambria" w:eastAsia="Times New Roman" w:hAnsi="Cambria" w:cs="Times New Roman"/>
          <w:szCs w:val="24"/>
        </w:rPr>
        <w:t xml:space="preserve">implementing deep learning algorithms such as Artificial Neural network (ANN), Convolution Neural network (CNN) and Recurrent Neural Network (RNN), tuned hyper-parameter and improved models with Python packages TensorFlow and </w:t>
      </w:r>
      <w:proofErr w:type="spellStart"/>
      <w:r w:rsidR="004F0816" w:rsidRPr="00717E6F">
        <w:rPr>
          <w:rFonts w:ascii="Cambria" w:eastAsia="Times New Roman" w:hAnsi="Cambria" w:cs="Times New Roman"/>
          <w:szCs w:val="24"/>
        </w:rPr>
        <w:t>PyTorch</w:t>
      </w:r>
      <w:proofErr w:type="spellEnd"/>
      <w:r w:rsidR="004F0816" w:rsidRPr="00717E6F">
        <w:rPr>
          <w:rFonts w:ascii="Cambria" w:eastAsia="Times New Roman" w:hAnsi="Cambria" w:cs="Times New Roman"/>
          <w:szCs w:val="24"/>
        </w:rPr>
        <w:t>.</w:t>
      </w:r>
    </w:p>
    <w:p w14:paraId="690B918A" w14:textId="46C7324E" w:rsidR="00AF65AB" w:rsidRPr="00717E6F" w:rsidRDefault="00AF65AB" w:rsidP="00A71632">
      <w:pPr>
        <w:numPr>
          <w:ilvl w:val="0"/>
          <w:numId w:val="2"/>
        </w:numPr>
        <w:pBdr>
          <w:top w:val="nil"/>
          <w:left w:val="nil"/>
          <w:bottom w:val="nil"/>
          <w:right w:val="nil"/>
          <w:between w:val="nil"/>
        </w:pBdr>
        <w:jc w:val="both"/>
        <w:rPr>
          <w:rFonts w:ascii="Cambria" w:eastAsia="Times New Roman" w:hAnsi="Cambria" w:cs="Times New Roman"/>
          <w:color w:val="auto"/>
          <w:szCs w:val="24"/>
        </w:rPr>
      </w:pPr>
      <w:r w:rsidRPr="00717E6F">
        <w:rPr>
          <w:rFonts w:ascii="Cambria" w:eastAsia="Times New Roman" w:hAnsi="Cambria" w:cs="Times New Roman"/>
          <w:color w:val="auto"/>
          <w:szCs w:val="24"/>
        </w:rPr>
        <w:t>Highly competent at wide varieties of Data Science programming</w:t>
      </w:r>
      <w:r w:rsidR="006B6471">
        <w:rPr>
          <w:rFonts w:ascii="Cambria" w:eastAsia="Times New Roman" w:hAnsi="Cambria" w:cs="Times New Roman"/>
          <w:color w:val="auto"/>
          <w:szCs w:val="24"/>
        </w:rPr>
        <w:t xml:space="preserve"> </w:t>
      </w:r>
      <w:r w:rsidRPr="00717E6F">
        <w:rPr>
          <w:rFonts w:ascii="Cambria" w:eastAsia="Times New Roman" w:hAnsi="Cambria" w:cs="Times New Roman"/>
          <w:color w:val="auto"/>
          <w:szCs w:val="24"/>
        </w:rPr>
        <w:t>languages and Big Data tools such as Python, R, SQL, Tableau, Sci-kit</w:t>
      </w:r>
      <w:r w:rsidR="006B6471">
        <w:rPr>
          <w:rFonts w:ascii="Cambria" w:eastAsia="Times New Roman" w:hAnsi="Cambria" w:cs="Times New Roman"/>
          <w:color w:val="auto"/>
          <w:szCs w:val="24"/>
        </w:rPr>
        <w:t xml:space="preserve"> </w:t>
      </w:r>
      <w:r w:rsidRPr="00717E6F">
        <w:rPr>
          <w:rFonts w:ascii="Cambria" w:eastAsia="Times New Roman" w:hAnsi="Cambria" w:cs="Times New Roman"/>
          <w:color w:val="auto"/>
          <w:szCs w:val="24"/>
        </w:rPr>
        <w:t xml:space="preserve">Learn, Hadoop, </w:t>
      </w:r>
      <w:r w:rsidR="004F0816" w:rsidRPr="00717E6F">
        <w:rPr>
          <w:rFonts w:ascii="Cambria" w:eastAsia="Times New Roman" w:hAnsi="Cambria" w:cs="Times New Roman"/>
          <w:color w:val="auto"/>
          <w:szCs w:val="24"/>
        </w:rPr>
        <w:t xml:space="preserve">and </w:t>
      </w:r>
      <w:r w:rsidRPr="00717E6F">
        <w:rPr>
          <w:rFonts w:ascii="Cambria" w:eastAsia="Times New Roman" w:hAnsi="Cambria" w:cs="Times New Roman"/>
          <w:color w:val="auto"/>
          <w:szCs w:val="24"/>
        </w:rPr>
        <w:t>Spark</w:t>
      </w:r>
      <w:r w:rsidR="004F0816" w:rsidRPr="00717E6F">
        <w:rPr>
          <w:rFonts w:ascii="Cambria" w:eastAsia="Times New Roman" w:hAnsi="Cambria" w:cs="Times New Roman"/>
          <w:color w:val="auto"/>
          <w:szCs w:val="24"/>
        </w:rPr>
        <w:t>.</w:t>
      </w:r>
    </w:p>
    <w:p w14:paraId="7BDB412F" w14:textId="77777777" w:rsidR="00AA2B62" w:rsidRPr="00717E6F" w:rsidRDefault="00AA2B62" w:rsidP="00A71632">
      <w:pPr>
        <w:numPr>
          <w:ilvl w:val="0"/>
          <w:numId w:val="2"/>
        </w:numPr>
        <w:pBdr>
          <w:top w:val="nil"/>
          <w:left w:val="nil"/>
          <w:bottom w:val="nil"/>
          <w:right w:val="nil"/>
          <w:between w:val="nil"/>
        </w:pBdr>
        <w:jc w:val="both"/>
        <w:rPr>
          <w:rFonts w:ascii="Cambria" w:eastAsia="Times New Roman" w:hAnsi="Cambria" w:cs="Times New Roman"/>
          <w:color w:val="auto"/>
          <w:szCs w:val="24"/>
        </w:rPr>
      </w:pPr>
      <w:r w:rsidRPr="00717E6F">
        <w:rPr>
          <w:rFonts w:ascii="Cambria" w:eastAsia="Times New Roman" w:hAnsi="Cambria" w:cs="Times New Roman"/>
          <w:color w:val="auto"/>
          <w:szCs w:val="24"/>
        </w:rPr>
        <w:t xml:space="preserve">Expert in DevOps and MLOPs platforms including Jira, Snowpark, Snowflake, Amazon </w:t>
      </w:r>
      <w:proofErr w:type="spellStart"/>
      <w:r w:rsidRPr="00717E6F">
        <w:rPr>
          <w:rFonts w:ascii="Cambria" w:eastAsia="Times New Roman" w:hAnsi="Cambria" w:cs="Times New Roman"/>
          <w:color w:val="auto"/>
          <w:szCs w:val="24"/>
        </w:rPr>
        <w:t>SageMaker</w:t>
      </w:r>
      <w:proofErr w:type="spellEnd"/>
      <w:r w:rsidRPr="00717E6F">
        <w:rPr>
          <w:rFonts w:ascii="Cambria" w:eastAsia="Times New Roman" w:hAnsi="Cambria" w:cs="Times New Roman"/>
          <w:color w:val="auto"/>
          <w:szCs w:val="24"/>
        </w:rPr>
        <w:t xml:space="preserve">, </w:t>
      </w:r>
      <w:proofErr w:type="spellStart"/>
      <w:r w:rsidRPr="00717E6F">
        <w:rPr>
          <w:rFonts w:ascii="Cambria" w:eastAsia="Times New Roman" w:hAnsi="Cambria" w:cs="Times New Roman"/>
          <w:color w:val="auto"/>
          <w:szCs w:val="24"/>
        </w:rPr>
        <w:t>MLflow</w:t>
      </w:r>
      <w:proofErr w:type="spellEnd"/>
      <w:r w:rsidRPr="00717E6F">
        <w:rPr>
          <w:rFonts w:ascii="Cambria" w:eastAsia="Times New Roman" w:hAnsi="Cambria" w:cs="Times New Roman"/>
          <w:color w:val="auto"/>
          <w:szCs w:val="24"/>
        </w:rPr>
        <w:t>.</w:t>
      </w:r>
    </w:p>
    <w:p w14:paraId="2560910D" w14:textId="77777777" w:rsidR="00AF65AB" w:rsidRPr="00717E6F" w:rsidRDefault="00AF65AB" w:rsidP="00A71632">
      <w:pPr>
        <w:numPr>
          <w:ilvl w:val="0"/>
          <w:numId w:val="2"/>
        </w:numPr>
        <w:pBdr>
          <w:top w:val="nil"/>
          <w:left w:val="nil"/>
          <w:bottom w:val="nil"/>
          <w:right w:val="nil"/>
          <w:between w:val="nil"/>
        </w:pBdr>
        <w:jc w:val="both"/>
        <w:rPr>
          <w:rFonts w:ascii="Cambria" w:eastAsia="Times New Roman" w:hAnsi="Cambria" w:cs="Times New Roman"/>
          <w:color w:val="auto"/>
          <w:szCs w:val="24"/>
        </w:rPr>
      </w:pPr>
      <w:r w:rsidRPr="00717E6F">
        <w:rPr>
          <w:rFonts w:ascii="Cambria" w:eastAsia="Times New Roman" w:hAnsi="Cambria" w:cs="Times New Roman"/>
          <w:color w:val="auto"/>
          <w:szCs w:val="24"/>
        </w:rPr>
        <w:t>Expert in Data cleaning and Exploratory data analysis (EDA) and Initial Data Analysis (IDA)</w:t>
      </w:r>
      <w:r w:rsidR="005B62A6" w:rsidRPr="00717E6F">
        <w:rPr>
          <w:rFonts w:ascii="Cambria" w:eastAsia="Times New Roman" w:hAnsi="Cambria" w:cs="Times New Roman"/>
          <w:color w:val="auto"/>
          <w:szCs w:val="24"/>
        </w:rPr>
        <w:t>.</w:t>
      </w:r>
    </w:p>
    <w:p w14:paraId="04A965A2" w14:textId="77777777" w:rsidR="00AF65AB" w:rsidRPr="00717E6F" w:rsidRDefault="00AF65AB" w:rsidP="00A71632">
      <w:pPr>
        <w:numPr>
          <w:ilvl w:val="0"/>
          <w:numId w:val="2"/>
        </w:numPr>
        <w:pBdr>
          <w:top w:val="nil"/>
          <w:left w:val="nil"/>
          <w:bottom w:val="nil"/>
          <w:right w:val="nil"/>
          <w:between w:val="nil"/>
        </w:pBdr>
        <w:jc w:val="both"/>
        <w:rPr>
          <w:rFonts w:ascii="Cambria" w:eastAsia="Times New Roman" w:hAnsi="Cambria" w:cs="Times New Roman"/>
          <w:color w:val="auto"/>
          <w:szCs w:val="24"/>
        </w:rPr>
      </w:pPr>
      <w:r w:rsidRPr="00717E6F">
        <w:rPr>
          <w:rFonts w:ascii="Cambria" w:eastAsia="Times New Roman" w:hAnsi="Cambria" w:cs="Times New Roman"/>
          <w:color w:val="auto"/>
          <w:szCs w:val="24"/>
        </w:rPr>
        <w:t xml:space="preserve">Built models with TensorFlow and acquainted with top-level frameworks such as </w:t>
      </w:r>
      <w:proofErr w:type="spellStart"/>
      <w:r w:rsidRPr="00717E6F">
        <w:rPr>
          <w:rFonts w:ascii="Cambria" w:eastAsia="Times New Roman" w:hAnsi="Cambria" w:cs="Times New Roman"/>
          <w:color w:val="auto"/>
          <w:szCs w:val="24"/>
        </w:rPr>
        <w:t>Keras</w:t>
      </w:r>
      <w:proofErr w:type="spellEnd"/>
      <w:r w:rsidRPr="00717E6F">
        <w:rPr>
          <w:rFonts w:ascii="Cambria" w:eastAsia="Times New Roman" w:hAnsi="Cambria" w:cs="Times New Roman"/>
          <w:color w:val="auto"/>
          <w:szCs w:val="24"/>
        </w:rPr>
        <w:t>,</w:t>
      </w:r>
      <w:r w:rsidR="00006EE9" w:rsidRPr="00717E6F">
        <w:rPr>
          <w:rFonts w:ascii="Cambria" w:eastAsia="Times New Roman" w:hAnsi="Cambria" w:cs="Times New Roman"/>
          <w:color w:val="auto"/>
          <w:szCs w:val="24"/>
        </w:rPr>
        <w:t xml:space="preserve"> </w:t>
      </w:r>
      <w:r w:rsidRPr="00717E6F">
        <w:rPr>
          <w:rFonts w:ascii="Cambria" w:eastAsia="Times New Roman" w:hAnsi="Cambria" w:cs="Times New Roman"/>
          <w:color w:val="auto"/>
          <w:szCs w:val="24"/>
        </w:rPr>
        <w:t xml:space="preserve">and </w:t>
      </w:r>
      <w:proofErr w:type="spellStart"/>
      <w:r w:rsidRPr="00717E6F">
        <w:rPr>
          <w:rFonts w:ascii="Cambria" w:eastAsia="Times New Roman" w:hAnsi="Cambria" w:cs="Times New Roman"/>
          <w:color w:val="auto"/>
          <w:szCs w:val="24"/>
        </w:rPr>
        <w:t>PyTorch</w:t>
      </w:r>
      <w:proofErr w:type="spellEnd"/>
      <w:r w:rsidR="005B62A6" w:rsidRPr="00717E6F">
        <w:rPr>
          <w:rFonts w:ascii="Cambria" w:eastAsia="Times New Roman" w:hAnsi="Cambria" w:cs="Times New Roman"/>
          <w:color w:val="auto"/>
          <w:szCs w:val="24"/>
        </w:rPr>
        <w:t>.</w:t>
      </w:r>
    </w:p>
    <w:p w14:paraId="71ACBD62" w14:textId="77777777" w:rsidR="00AF65AB" w:rsidRPr="00717E6F" w:rsidRDefault="00AF65AB" w:rsidP="00A71632">
      <w:pPr>
        <w:numPr>
          <w:ilvl w:val="0"/>
          <w:numId w:val="2"/>
        </w:numPr>
        <w:pBdr>
          <w:top w:val="nil"/>
          <w:left w:val="nil"/>
          <w:bottom w:val="nil"/>
          <w:right w:val="nil"/>
          <w:between w:val="nil"/>
        </w:pBdr>
        <w:jc w:val="both"/>
        <w:rPr>
          <w:rFonts w:ascii="Cambria" w:eastAsia="Times New Roman" w:hAnsi="Cambria" w:cs="Times New Roman"/>
          <w:color w:val="auto"/>
          <w:szCs w:val="24"/>
        </w:rPr>
      </w:pPr>
      <w:r w:rsidRPr="00717E6F">
        <w:rPr>
          <w:rFonts w:ascii="Cambria" w:eastAsia="Times New Roman" w:hAnsi="Cambria" w:cs="Times New Roman"/>
          <w:color w:val="auto"/>
          <w:szCs w:val="24"/>
        </w:rPr>
        <w:t xml:space="preserve">Processed large data sets in Python with libraries such as NumPy, SciPy and Pandas for data analysis and numerical computations to ready the data for ML </w:t>
      </w:r>
      <w:r w:rsidR="004F0816" w:rsidRPr="00717E6F">
        <w:rPr>
          <w:rFonts w:ascii="Cambria" w:eastAsia="Times New Roman" w:hAnsi="Cambria" w:cs="Times New Roman"/>
          <w:color w:val="auto"/>
          <w:szCs w:val="24"/>
        </w:rPr>
        <w:t>algorithms.</w:t>
      </w:r>
    </w:p>
    <w:p w14:paraId="0AEA4806" w14:textId="77777777" w:rsidR="00AF65AB" w:rsidRPr="00717E6F" w:rsidRDefault="00AF65AB" w:rsidP="00A71632">
      <w:pPr>
        <w:numPr>
          <w:ilvl w:val="0"/>
          <w:numId w:val="2"/>
        </w:numPr>
        <w:pBdr>
          <w:top w:val="nil"/>
          <w:left w:val="nil"/>
          <w:bottom w:val="nil"/>
          <w:right w:val="nil"/>
          <w:between w:val="nil"/>
        </w:pBdr>
        <w:jc w:val="both"/>
        <w:rPr>
          <w:rFonts w:ascii="Cambria" w:eastAsia="Times New Roman" w:hAnsi="Cambria" w:cs="Times New Roman"/>
          <w:color w:val="auto"/>
          <w:szCs w:val="24"/>
        </w:rPr>
      </w:pPr>
      <w:r w:rsidRPr="00717E6F">
        <w:rPr>
          <w:rFonts w:ascii="Cambria" w:eastAsia="Times New Roman" w:hAnsi="Cambria" w:cs="Times New Roman"/>
          <w:color w:val="auto"/>
          <w:szCs w:val="24"/>
        </w:rPr>
        <w:t xml:space="preserve">Skilled at Feature Engineering and Feature Selection to select subsets of relevant features </w:t>
      </w:r>
      <w:r w:rsidR="004F0816" w:rsidRPr="00717E6F">
        <w:rPr>
          <w:rFonts w:ascii="Cambria" w:eastAsia="Times New Roman" w:hAnsi="Cambria" w:cs="Times New Roman"/>
          <w:color w:val="auto"/>
          <w:szCs w:val="24"/>
        </w:rPr>
        <w:t>to</w:t>
      </w:r>
      <w:r w:rsidRPr="00717E6F">
        <w:rPr>
          <w:rFonts w:ascii="Cambria" w:eastAsia="Times New Roman" w:hAnsi="Cambria" w:cs="Times New Roman"/>
          <w:color w:val="auto"/>
          <w:szCs w:val="24"/>
        </w:rPr>
        <w:t xml:space="preserve"> reduce the computational time without losing any data that adds value to </w:t>
      </w:r>
      <w:r w:rsidR="004F0816" w:rsidRPr="00717E6F">
        <w:rPr>
          <w:rFonts w:ascii="Cambria" w:eastAsia="Times New Roman" w:hAnsi="Cambria" w:cs="Times New Roman"/>
          <w:color w:val="auto"/>
          <w:szCs w:val="24"/>
        </w:rPr>
        <w:t>ML.</w:t>
      </w:r>
    </w:p>
    <w:p w14:paraId="58D9C58D" w14:textId="77777777" w:rsidR="00EA02F6" w:rsidRPr="00717E6F" w:rsidRDefault="0015090A" w:rsidP="00A71632">
      <w:pPr>
        <w:numPr>
          <w:ilvl w:val="0"/>
          <w:numId w:val="2"/>
        </w:numPr>
        <w:ind w:right="531"/>
        <w:jc w:val="both"/>
        <w:rPr>
          <w:rFonts w:ascii="Cambria" w:hAnsi="Cambria"/>
          <w:szCs w:val="24"/>
        </w:rPr>
      </w:pPr>
      <w:r w:rsidRPr="00717E6F">
        <w:rPr>
          <w:rFonts w:ascii="Cambria" w:eastAsia="Times New Roman" w:hAnsi="Cambria" w:cs="Times New Roman"/>
          <w:szCs w:val="24"/>
        </w:rPr>
        <w:t xml:space="preserve">Hands on with various Data cleansing process like handling missing values by using feature selection such as a replacing by mean, forward or backward fill, removing entire rows or columns or values, removing outliers, </w:t>
      </w:r>
      <w:r w:rsidR="00027B7D" w:rsidRPr="00717E6F">
        <w:rPr>
          <w:rFonts w:ascii="Cambria" w:eastAsia="Times New Roman" w:hAnsi="Cambria" w:cs="Times New Roman"/>
          <w:szCs w:val="24"/>
        </w:rPr>
        <w:t>normalizing,</w:t>
      </w:r>
      <w:r w:rsidRPr="00717E6F">
        <w:rPr>
          <w:rFonts w:ascii="Cambria" w:eastAsia="Times New Roman" w:hAnsi="Cambria" w:cs="Times New Roman"/>
          <w:szCs w:val="24"/>
        </w:rPr>
        <w:t xml:space="preserve"> and scaling data.</w:t>
      </w:r>
    </w:p>
    <w:p w14:paraId="357C94FB" w14:textId="77777777" w:rsidR="00A71632" w:rsidRPr="00717E6F" w:rsidRDefault="00A71632" w:rsidP="00A71632">
      <w:pPr>
        <w:numPr>
          <w:ilvl w:val="0"/>
          <w:numId w:val="2"/>
        </w:numPr>
        <w:ind w:right="503"/>
        <w:jc w:val="both"/>
        <w:rPr>
          <w:rFonts w:ascii="Cambria" w:hAnsi="Cambria" w:cs="Times New Roman"/>
          <w:szCs w:val="24"/>
        </w:rPr>
      </w:pPr>
      <w:r w:rsidRPr="00717E6F">
        <w:rPr>
          <w:rFonts w:ascii="Cambria" w:hAnsi="Cambria" w:cs="Times New Roman"/>
          <w:szCs w:val="24"/>
        </w:rPr>
        <w:t xml:space="preserve">Experience with a variety of NLP methods for information extraction, topic modeling, sentimental analysis, parsing, and relationship extraction with developing, deploying, and maintaining production NLP models with scalability using NLTK, </w:t>
      </w:r>
      <w:proofErr w:type="spellStart"/>
      <w:r w:rsidRPr="00717E6F">
        <w:rPr>
          <w:rFonts w:ascii="Cambria" w:hAnsi="Cambria" w:cs="Times New Roman"/>
          <w:szCs w:val="24"/>
        </w:rPr>
        <w:t>Textblob</w:t>
      </w:r>
      <w:proofErr w:type="spellEnd"/>
      <w:r w:rsidRPr="00717E6F">
        <w:rPr>
          <w:rFonts w:ascii="Cambria" w:hAnsi="Cambria" w:cs="Times New Roman"/>
          <w:szCs w:val="24"/>
        </w:rPr>
        <w:t xml:space="preserve">, spacy, </w:t>
      </w:r>
      <w:proofErr w:type="spellStart"/>
      <w:r w:rsidRPr="00717E6F">
        <w:rPr>
          <w:rFonts w:ascii="Cambria" w:hAnsi="Cambria" w:cs="Times New Roman"/>
          <w:szCs w:val="24"/>
        </w:rPr>
        <w:t>gensim</w:t>
      </w:r>
      <w:proofErr w:type="spellEnd"/>
      <w:r w:rsidRPr="00717E6F">
        <w:rPr>
          <w:rFonts w:ascii="Cambria" w:hAnsi="Cambria" w:cs="Times New Roman"/>
          <w:szCs w:val="24"/>
        </w:rPr>
        <w:t>.</w:t>
      </w:r>
    </w:p>
    <w:p w14:paraId="076C2419" w14:textId="77777777" w:rsidR="00A71632" w:rsidRPr="00717E6F" w:rsidRDefault="00A71632" w:rsidP="00A71632">
      <w:pPr>
        <w:numPr>
          <w:ilvl w:val="0"/>
          <w:numId w:val="2"/>
        </w:numPr>
        <w:ind w:right="503"/>
        <w:jc w:val="both"/>
        <w:rPr>
          <w:rFonts w:ascii="Cambria" w:hAnsi="Cambria" w:cs="Times New Roman"/>
          <w:szCs w:val="24"/>
        </w:rPr>
      </w:pPr>
      <w:r w:rsidRPr="00717E6F">
        <w:rPr>
          <w:rFonts w:ascii="Cambria" w:eastAsia="Times New Roman" w:hAnsi="Cambria" w:cs="Times New Roman"/>
          <w:szCs w:val="24"/>
        </w:rPr>
        <w:t>Visualized data using different visualization tools R, Azure ML and Power BI</w:t>
      </w:r>
      <w:r w:rsidR="00006EE9" w:rsidRPr="00717E6F">
        <w:rPr>
          <w:rFonts w:ascii="Cambria" w:eastAsia="Times New Roman" w:hAnsi="Cambria" w:cs="Times New Roman"/>
          <w:szCs w:val="24"/>
        </w:rPr>
        <w:t>.</w:t>
      </w:r>
    </w:p>
    <w:p w14:paraId="5AB18E6D" w14:textId="77777777" w:rsidR="00AF65AB" w:rsidRPr="00717E6F" w:rsidRDefault="00AF65AB" w:rsidP="00A71632">
      <w:pPr>
        <w:numPr>
          <w:ilvl w:val="0"/>
          <w:numId w:val="2"/>
        </w:numPr>
        <w:ind w:right="531"/>
        <w:jc w:val="both"/>
        <w:rPr>
          <w:rFonts w:ascii="Cambria" w:hAnsi="Cambria"/>
          <w:szCs w:val="24"/>
        </w:rPr>
      </w:pPr>
      <w:r w:rsidRPr="00717E6F">
        <w:rPr>
          <w:rFonts w:ascii="Cambria" w:eastAsia="Times New Roman" w:hAnsi="Cambria" w:cs="Times New Roman"/>
          <w:color w:val="auto"/>
          <w:szCs w:val="24"/>
        </w:rPr>
        <w:t>Developed predictive models using Random Forest, Boosted Trees, Naïve Bayes, SVM, Logistic Regression, and Neural Networks</w:t>
      </w:r>
      <w:r w:rsidR="00027B7D" w:rsidRPr="00717E6F">
        <w:rPr>
          <w:rFonts w:ascii="Cambria" w:eastAsia="Times New Roman" w:hAnsi="Cambria" w:cs="Times New Roman"/>
          <w:color w:val="auto"/>
          <w:szCs w:val="24"/>
        </w:rPr>
        <w:t>.</w:t>
      </w:r>
    </w:p>
    <w:p w14:paraId="68B1C00A" w14:textId="77777777" w:rsidR="00AF65AB" w:rsidRPr="00717E6F" w:rsidRDefault="00AF65AB" w:rsidP="00A71632">
      <w:pPr>
        <w:numPr>
          <w:ilvl w:val="0"/>
          <w:numId w:val="2"/>
        </w:numPr>
        <w:pBdr>
          <w:top w:val="nil"/>
          <w:left w:val="nil"/>
          <w:bottom w:val="nil"/>
          <w:right w:val="nil"/>
          <w:between w:val="nil"/>
        </w:pBdr>
        <w:jc w:val="both"/>
        <w:rPr>
          <w:rFonts w:ascii="Cambria" w:eastAsia="Times New Roman" w:hAnsi="Cambria" w:cs="Times New Roman"/>
          <w:color w:val="auto"/>
          <w:szCs w:val="24"/>
        </w:rPr>
      </w:pPr>
      <w:r w:rsidRPr="00717E6F">
        <w:rPr>
          <w:rFonts w:ascii="Cambria" w:eastAsia="Times New Roman" w:hAnsi="Cambria" w:cs="Times New Roman"/>
          <w:color w:val="auto"/>
          <w:szCs w:val="24"/>
        </w:rPr>
        <w:t>Experienced in Data Integration, Validation and Data Quality controls for ELT process and Data Warehousing using MS Visual Studio, SSAS, SSIS and SSRS</w:t>
      </w:r>
      <w:r w:rsidR="00006EE9" w:rsidRPr="00717E6F">
        <w:rPr>
          <w:rFonts w:ascii="Cambria" w:eastAsia="Times New Roman" w:hAnsi="Cambria" w:cs="Times New Roman"/>
          <w:color w:val="auto"/>
          <w:szCs w:val="24"/>
        </w:rPr>
        <w:t>.</w:t>
      </w:r>
    </w:p>
    <w:p w14:paraId="062134AD" w14:textId="77777777" w:rsidR="00AF65AB" w:rsidRPr="00717E6F" w:rsidRDefault="00AF65AB" w:rsidP="00A71632">
      <w:pPr>
        <w:numPr>
          <w:ilvl w:val="0"/>
          <w:numId w:val="2"/>
        </w:numPr>
        <w:pBdr>
          <w:top w:val="nil"/>
          <w:left w:val="nil"/>
          <w:bottom w:val="nil"/>
          <w:right w:val="nil"/>
          <w:between w:val="nil"/>
        </w:pBdr>
        <w:jc w:val="both"/>
        <w:rPr>
          <w:rFonts w:ascii="Cambria" w:eastAsia="Times New Roman" w:hAnsi="Cambria" w:cs="Times New Roman"/>
          <w:color w:val="auto"/>
          <w:szCs w:val="24"/>
        </w:rPr>
      </w:pPr>
      <w:r w:rsidRPr="00717E6F">
        <w:rPr>
          <w:rFonts w:ascii="Cambria" w:eastAsia="Times New Roman" w:hAnsi="Cambria" w:cs="Times New Roman"/>
          <w:color w:val="auto"/>
          <w:szCs w:val="24"/>
        </w:rPr>
        <w:t>Worked and extracted data from various database sources like Oracle, SQL Server, DB</w:t>
      </w:r>
      <w:proofErr w:type="gramStart"/>
      <w:r w:rsidRPr="00717E6F">
        <w:rPr>
          <w:rFonts w:ascii="Cambria" w:eastAsia="Times New Roman" w:hAnsi="Cambria" w:cs="Times New Roman"/>
          <w:color w:val="auto"/>
          <w:szCs w:val="24"/>
        </w:rPr>
        <w:t>2,and</w:t>
      </w:r>
      <w:proofErr w:type="gramEnd"/>
      <w:r w:rsidRPr="00717E6F">
        <w:rPr>
          <w:rFonts w:ascii="Cambria" w:eastAsia="Times New Roman" w:hAnsi="Cambria" w:cs="Times New Roman"/>
          <w:color w:val="auto"/>
          <w:szCs w:val="24"/>
        </w:rPr>
        <w:t xml:space="preserve"> migrated to Data Warehouse and Business Intelligence </w:t>
      </w:r>
      <w:r w:rsidR="004F0816" w:rsidRPr="00717E6F">
        <w:rPr>
          <w:rFonts w:ascii="Cambria" w:eastAsia="Times New Roman" w:hAnsi="Cambria" w:cs="Times New Roman"/>
          <w:color w:val="auto"/>
          <w:szCs w:val="24"/>
        </w:rPr>
        <w:t>applications.</w:t>
      </w:r>
    </w:p>
    <w:p w14:paraId="42EE79AF" w14:textId="77777777" w:rsidR="00027B7D" w:rsidRPr="00717E6F" w:rsidRDefault="00AF65AB" w:rsidP="00A71632">
      <w:pPr>
        <w:numPr>
          <w:ilvl w:val="0"/>
          <w:numId w:val="2"/>
        </w:numPr>
        <w:pBdr>
          <w:top w:val="nil"/>
          <w:left w:val="nil"/>
          <w:bottom w:val="nil"/>
          <w:right w:val="nil"/>
          <w:between w:val="nil"/>
        </w:pBdr>
        <w:jc w:val="both"/>
        <w:rPr>
          <w:rFonts w:ascii="Cambria" w:eastAsia="Times New Roman" w:hAnsi="Cambria" w:cs="Times New Roman"/>
          <w:color w:val="auto"/>
          <w:szCs w:val="24"/>
        </w:rPr>
      </w:pPr>
      <w:r w:rsidRPr="00717E6F">
        <w:rPr>
          <w:rFonts w:ascii="Cambria" w:eastAsia="Times New Roman" w:hAnsi="Cambria" w:cs="Times New Roman"/>
          <w:color w:val="auto"/>
          <w:szCs w:val="24"/>
        </w:rPr>
        <w:t xml:space="preserve">Experience with relational and non-relational databases such </w:t>
      </w:r>
      <w:proofErr w:type="spellStart"/>
      <w:r w:rsidRPr="00717E6F">
        <w:rPr>
          <w:rFonts w:ascii="Cambria" w:eastAsia="Times New Roman" w:hAnsi="Cambria" w:cs="Times New Roman"/>
          <w:color w:val="auto"/>
          <w:szCs w:val="24"/>
        </w:rPr>
        <w:t>asSQL</w:t>
      </w:r>
      <w:proofErr w:type="spellEnd"/>
      <w:r w:rsidRPr="00717E6F">
        <w:rPr>
          <w:rFonts w:ascii="Cambria" w:eastAsia="Times New Roman" w:hAnsi="Cambria" w:cs="Times New Roman"/>
          <w:color w:val="auto"/>
          <w:szCs w:val="24"/>
        </w:rPr>
        <w:t xml:space="preserve">, </w:t>
      </w:r>
      <w:r w:rsidR="005B62A6" w:rsidRPr="00717E6F">
        <w:rPr>
          <w:rFonts w:ascii="Cambria" w:eastAsia="Times New Roman" w:hAnsi="Cambria" w:cs="Times New Roman"/>
          <w:color w:val="auto"/>
          <w:szCs w:val="24"/>
        </w:rPr>
        <w:t>PostgreSQL</w:t>
      </w:r>
      <w:r w:rsidRPr="00717E6F">
        <w:rPr>
          <w:rFonts w:ascii="Cambria" w:eastAsia="Times New Roman" w:hAnsi="Cambria" w:cs="Times New Roman"/>
          <w:color w:val="auto"/>
          <w:szCs w:val="24"/>
        </w:rPr>
        <w:t>, JSON, MongoDB, and Cassandra.</w:t>
      </w:r>
    </w:p>
    <w:p w14:paraId="51BF0830" w14:textId="7CEB018A" w:rsidR="00AF65AB" w:rsidRPr="00717E6F" w:rsidRDefault="00AF65AB" w:rsidP="00A71632">
      <w:pPr>
        <w:numPr>
          <w:ilvl w:val="0"/>
          <w:numId w:val="2"/>
        </w:numPr>
        <w:pBdr>
          <w:top w:val="nil"/>
          <w:left w:val="nil"/>
          <w:bottom w:val="nil"/>
          <w:right w:val="nil"/>
          <w:between w:val="nil"/>
        </w:pBdr>
        <w:jc w:val="both"/>
        <w:rPr>
          <w:rFonts w:ascii="Cambria" w:eastAsia="Times New Roman" w:hAnsi="Cambria" w:cs="Times New Roman"/>
          <w:color w:val="auto"/>
          <w:szCs w:val="24"/>
        </w:rPr>
      </w:pPr>
      <w:r w:rsidRPr="00717E6F">
        <w:rPr>
          <w:rFonts w:ascii="Cambria" w:eastAsia="Times New Roman" w:hAnsi="Cambria" w:cs="Times New Roman"/>
          <w:color w:val="auto"/>
          <w:szCs w:val="24"/>
        </w:rPr>
        <w:t>Concrete mathematical background in Statistics, Probability,</w:t>
      </w:r>
      <w:r w:rsidR="006B6471">
        <w:rPr>
          <w:rFonts w:ascii="Cambria" w:eastAsia="Times New Roman" w:hAnsi="Cambria" w:cs="Times New Roman"/>
          <w:color w:val="auto"/>
          <w:szCs w:val="24"/>
        </w:rPr>
        <w:t xml:space="preserve"> </w:t>
      </w:r>
      <w:r w:rsidRPr="00717E6F">
        <w:rPr>
          <w:rFonts w:ascii="Cambria" w:eastAsia="Times New Roman" w:hAnsi="Cambria" w:cs="Times New Roman"/>
          <w:color w:val="auto"/>
          <w:szCs w:val="24"/>
        </w:rPr>
        <w:t>Differentiation and Integration, and Linear Algebra and Geometry</w:t>
      </w:r>
      <w:r w:rsidR="005B62A6" w:rsidRPr="00717E6F">
        <w:rPr>
          <w:rFonts w:ascii="Cambria" w:eastAsia="Times New Roman" w:hAnsi="Cambria" w:cs="Times New Roman"/>
          <w:color w:val="auto"/>
          <w:szCs w:val="24"/>
        </w:rPr>
        <w:t>.</w:t>
      </w:r>
    </w:p>
    <w:p w14:paraId="28A9FC92" w14:textId="77777777" w:rsidR="00AF65AB" w:rsidRPr="00717E6F" w:rsidRDefault="00AF65AB" w:rsidP="00A71632">
      <w:pPr>
        <w:numPr>
          <w:ilvl w:val="0"/>
          <w:numId w:val="2"/>
        </w:numPr>
        <w:pBdr>
          <w:top w:val="nil"/>
          <w:left w:val="nil"/>
          <w:bottom w:val="nil"/>
          <w:right w:val="nil"/>
          <w:between w:val="nil"/>
        </w:pBdr>
        <w:jc w:val="both"/>
        <w:rPr>
          <w:rFonts w:ascii="Cambria" w:eastAsia="Times New Roman" w:hAnsi="Cambria" w:cs="Times New Roman"/>
          <w:color w:val="auto"/>
          <w:szCs w:val="24"/>
        </w:rPr>
      </w:pPr>
      <w:r w:rsidRPr="00717E6F">
        <w:rPr>
          <w:rFonts w:ascii="Cambria" w:eastAsia="Times New Roman" w:hAnsi="Cambria" w:cs="Times New Roman"/>
          <w:color w:val="auto"/>
          <w:szCs w:val="24"/>
        </w:rPr>
        <w:lastRenderedPageBreak/>
        <w:t xml:space="preserve">Acquainted with all aspects of Software Development Lifecycle (SDLC) from requirement analysis, Design, Building Coding, Testing, Deployment, and Maintenance in both Agile and Waterfall </w:t>
      </w:r>
      <w:r w:rsidR="005C10CF" w:rsidRPr="00717E6F">
        <w:rPr>
          <w:rFonts w:ascii="Cambria" w:eastAsia="Times New Roman" w:hAnsi="Cambria" w:cs="Times New Roman"/>
          <w:color w:val="auto"/>
          <w:szCs w:val="24"/>
        </w:rPr>
        <w:t>methodologies.</w:t>
      </w:r>
    </w:p>
    <w:p w14:paraId="1C4B2C6E" w14:textId="77777777" w:rsidR="00AF65AB" w:rsidRPr="00717E6F" w:rsidRDefault="00AF65AB" w:rsidP="00A71632">
      <w:pPr>
        <w:numPr>
          <w:ilvl w:val="0"/>
          <w:numId w:val="2"/>
        </w:numPr>
        <w:pBdr>
          <w:top w:val="nil"/>
          <w:left w:val="nil"/>
          <w:bottom w:val="nil"/>
          <w:right w:val="nil"/>
          <w:between w:val="nil"/>
        </w:pBdr>
        <w:jc w:val="both"/>
        <w:rPr>
          <w:rFonts w:ascii="Cambria" w:eastAsia="Times New Roman" w:hAnsi="Cambria" w:cs="Times New Roman"/>
          <w:color w:val="auto"/>
          <w:szCs w:val="24"/>
        </w:rPr>
      </w:pPr>
      <w:r w:rsidRPr="00717E6F">
        <w:rPr>
          <w:rFonts w:ascii="Cambria" w:eastAsia="Times New Roman" w:hAnsi="Cambria" w:cs="Times New Roman"/>
          <w:color w:val="auto"/>
          <w:szCs w:val="24"/>
        </w:rPr>
        <w:t xml:space="preserve">Strong technical expertise at creating advanced machine learning algorithms, validation techniques, predictive data modeling, data mining algorithms, topic modeling, and sentiment analysis on the text data to provide new dimensions to the conventional thoughts on </w:t>
      </w:r>
      <w:r w:rsidR="004F0816" w:rsidRPr="00717E6F">
        <w:rPr>
          <w:rFonts w:ascii="Cambria" w:eastAsia="Times New Roman" w:hAnsi="Cambria" w:cs="Times New Roman"/>
          <w:color w:val="auto"/>
          <w:szCs w:val="24"/>
        </w:rPr>
        <w:t>businesses.</w:t>
      </w:r>
    </w:p>
    <w:p w14:paraId="0AF44511" w14:textId="77777777" w:rsidR="004F0816" w:rsidRPr="00717E6F" w:rsidRDefault="00AF65AB" w:rsidP="00A71632">
      <w:pPr>
        <w:numPr>
          <w:ilvl w:val="0"/>
          <w:numId w:val="2"/>
        </w:numPr>
        <w:pBdr>
          <w:top w:val="nil"/>
          <w:left w:val="nil"/>
          <w:bottom w:val="nil"/>
          <w:right w:val="nil"/>
          <w:between w:val="nil"/>
        </w:pBdr>
        <w:jc w:val="both"/>
        <w:rPr>
          <w:rFonts w:ascii="Cambria" w:eastAsia="Times New Roman" w:hAnsi="Cambria" w:cs="Times New Roman"/>
          <w:color w:val="auto"/>
          <w:szCs w:val="24"/>
        </w:rPr>
      </w:pPr>
      <w:r w:rsidRPr="00717E6F">
        <w:rPr>
          <w:rFonts w:ascii="Cambria" w:eastAsia="Times New Roman" w:hAnsi="Cambria" w:cs="Times New Roman"/>
          <w:color w:val="auto"/>
          <w:szCs w:val="24"/>
        </w:rPr>
        <w:t xml:space="preserve">Interpreted and communicated the use cases, patterns, results, validity, and metrics to other teams and management in a visual and plausible </w:t>
      </w:r>
      <w:r w:rsidR="005C10CF" w:rsidRPr="00717E6F">
        <w:rPr>
          <w:rFonts w:ascii="Cambria" w:eastAsia="Times New Roman" w:hAnsi="Cambria" w:cs="Times New Roman"/>
          <w:color w:val="auto"/>
          <w:szCs w:val="24"/>
        </w:rPr>
        <w:t>way.</w:t>
      </w:r>
    </w:p>
    <w:p w14:paraId="580A4D21" w14:textId="77777777" w:rsidR="00A84B8B" w:rsidRPr="00717E6F" w:rsidRDefault="00A84B8B" w:rsidP="004420AC">
      <w:pPr>
        <w:shd w:val="clear" w:color="auto" w:fill="FFFFFF"/>
        <w:textAlignment w:val="baseline"/>
        <w:rPr>
          <w:rFonts w:ascii="Cambria" w:hAnsi="Cambria" w:cs="Times New Roman"/>
          <w:color w:val="auto"/>
          <w:szCs w:val="24"/>
        </w:rPr>
      </w:pPr>
    </w:p>
    <w:p w14:paraId="1E3DCE6C" w14:textId="77777777" w:rsidR="00866EBD" w:rsidRPr="00717E6F" w:rsidRDefault="00866EBD" w:rsidP="004259DF">
      <w:pPr>
        <w:jc w:val="both"/>
        <w:rPr>
          <w:rFonts w:ascii="Cambria" w:hAnsi="Cambria" w:cs="Times New Roman"/>
          <w:b/>
          <w:color w:val="auto"/>
          <w:szCs w:val="24"/>
          <w:u w:val="single"/>
        </w:rPr>
      </w:pPr>
    </w:p>
    <w:p w14:paraId="4424BA22" w14:textId="77777777" w:rsidR="004259DF" w:rsidRPr="00717E6F" w:rsidRDefault="004259DF" w:rsidP="004259DF">
      <w:pPr>
        <w:jc w:val="both"/>
        <w:rPr>
          <w:rFonts w:ascii="Cambria" w:hAnsi="Cambria" w:cs="Times New Roman"/>
          <w:b/>
          <w:color w:val="auto"/>
          <w:szCs w:val="24"/>
          <w:u w:val="single"/>
        </w:rPr>
      </w:pPr>
      <w:r w:rsidRPr="00717E6F">
        <w:rPr>
          <w:rFonts w:ascii="Cambria" w:hAnsi="Cambria" w:cs="Times New Roman"/>
          <w:b/>
          <w:color w:val="auto"/>
          <w:szCs w:val="24"/>
          <w:u w:val="single"/>
        </w:rPr>
        <w:t>Technical Skills:</w:t>
      </w:r>
    </w:p>
    <w:p w14:paraId="2EFBCA45" w14:textId="77777777" w:rsidR="00C21AFF" w:rsidRPr="00717E6F" w:rsidRDefault="00C21AFF" w:rsidP="004259DF">
      <w:pPr>
        <w:jc w:val="both"/>
        <w:rPr>
          <w:rFonts w:ascii="Cambria" w:hAnsi="Cambria" w:cs="Times New Roman"/>
          <w:b/>
          <w:color w:val="auto"/>
          <w:szCs w:val="24"/>
          <w:u w:val="single"/>
        </w:rPr>
      </w:pPr>
    </w:p>
    <w:tbl>
      <w:tblPr>
        <w:tblStyle w:val="TableGrid"/>
        <w:tblW w:w="9900" w:type="dxa"/>
        <w:tblInd w:w="1278" w:type="dxa"/>
        <w:tblLook w:val="04A0" w:firstRow="1" w:lastRow="0" w:firstColumn="1" w:lastColumn="0" w:noHBand="0" w:noVBand="1"/>
      </w:tblPr>
      <w:tblGrid>
        <w:gridCol w:w="2700"/>
        <w:gridCol w:w="7200"/>
      </w:tblGrid>
      <w:tr w:rsidR="00C21AFF" w:rsidRPr="00717E6F" w14:paraId="4EA51132" w14:textId="126F2766" w:rsidTr="00717E6F">
        <w:trPr>
          <w:trHeight w:val="265"/>
        </w:trPr>
        <w:tc>
          <w:tcPr>
            <w:tcW w:w="2700" w:type="dxa"/>
          </w:tcPr>
          <w:p w14:paraId="760C3DA0" w14:textId="1D78BA2A" w:rsidR="00C21AFF" w:rsidRPr="00717E6F" w:rsidRDefault="00C21AFF" w:rsidP="00C21AFF">
            <w:pPr>
              <w:pStyle w:val="NoSpacing"/>
              <w:jc w:val="both"/>
              <w:rPr>
                <w:rFonts w:ascii="Cambria" w:hAnsi="Cambria"/>
                <w:bCs/>
                <w:sz w:val="24"/>
                <w:szCs w:val="24"/>
              </w:rPr>
            </w:pPr>
            <w:r w:rsidRPr="00717E6F">
              <w:rPr>
                <w:rFonts w:ascii="Cambria" w:hAnsi="Cambria"/>
                <w:b/>
                <w:sz w:val="24"/>
                <w:szCs w:val="24"/>
              </w:rPr>
              <w:t>Languages</w:t>
            </w:r>
          </w:p>
        </w:tc>
        <w:tc>
          <w:tcPr>
            <w:tcW w:w="7200" w:type="dxa"/>
          </w:tcPr>
          <w:p w14:paraId="4D47256F" w14:textId="77777777" w:rsidR="00C21AFF" w:rsidRPr="00717E6F" w:rsidRDefault="00C21AFF" w:rsidP="00717E6F">
            <w:pPr>
              <w:pStyle w:val="NoSpacing"/>
              <w:jc w:val="both"/>
              <w:rPr>
                <w:rFonts w:ascii="Cambria" w:hAnsi="Cambria"/>
                <w:bCs/>
                <w:sz w:val="24"/>
                <w:szCs w:val="24"/>
              </w:rPr>
            </w:pPr>
            <w:r w:rsidRPr="00717E6F">
              <w:rPr>
                <w:rFonts w:ascii="Cambria" w:hAnsi="Cambria"/>
                <w:bCs/>
                <w:sz w:val="24"/>
                <w:szCs w:val="24"/>
              </w:rPr>
              <w:t>Python, Java, C++, R, Java Script, PHP, C#, Go</w:t>
            </w:r>
          </w:p>
        </w:tc>
      </w:tr>
      <w:tr w:rsidR="00C21AFF" w:rsidRPr="00717E6F" w14:paraId="41B11428" w14:textId="5E2304D8" w:rsidTr="00717E6F">
        <w:trPr>
          <w:trHeight w:val="564"/>
        </w:trPr>
        <w:tc>
          <w:tcPr>
            <w:tcW w:w="2700" w:type="dxa"/>
          </w:tcPr>
          <w:p w14:paraId="2D917E90" w14:textId="3B8A9860" w:rsidR="00C21AFF" w:rsidRPr="00717E6F" w:rsidRDefault="00C21AFF" w:rsidP="00C21AFF">
            <w:pPr>
              <w:pStyle w:val="NoSpacing"/>
              <w:jc w:val="both"/>
              <w:rPr>
                <w:rFonts w:ascii="Cambria" w:hAnsi="Cambria"/>
                <w:sz w:val="24"/>
                <w:szCs w:val="24"/>
              </w:rPr>
            </w:pPr>
            <w:r w:rsidRPr="00717E6F">
              <w:rPr>
                <w:rFonts w:ascii="Cambria" w:hAnsi="Cambria"/>
                <w:b/>
                <w:sz w:val="24"/>
                <w:szCs w:val="24"/>
              </w:rPr>
              <w:t>Packages/Libraries</w:t>
            </w:r>
          </w:p>
        </w:tc>
        <w:tc>
          <w:tcPr>
            <w:tcW w:w="7200" w:type="dxa"/>
          </w:tcPr>
          <w:p w14:paraId="007DBD52" w14:textId="77777777" w:rsidR="00C21AFF" w:rsidRPr="00717E6F" w:rsidRDefault="00C21AFF" w:rsidP="00717E6F">
            <w:pPr>
              <w:pStyle w:val="NoSpacing"/>
              <w:jc w:val="both"/>
              <w:rPr>
                <w:rFonts w:ascii="Cambria" w:hAnsi="Cambria"/>
                <w:sz w:val="24"/>
                <w:szCs w:val="24"/>
              </w:rPr>
            </w:pPr>
            <w:r w:rsidRPr="00717E6F">
              <w:rPr>
                <w:rFonts w:ascii="Cambria" w:hAnsi="Cambria"/>
                <w:sz w:val="24"/>
                <w:szCs w:val="24"/>
              </w:rPr>
              <w:t xml:space="preserve">Pandas, NumPy, </w:t>
            </w:r>
            <w:proofErr w:type="spellStart"/>
            <w:r w:rsidRPr="00717E6F">
              <w:rPr>
                <w:rFonts w:ascii="Cambria" w:hAnsi="Cambria"/>
                <w:sz w:val="24"/>
                <w:szCs w:val="24"/>
              </w:rPr>
              <w:t>LangChain</w:t>
            </w:r>
            <w:proofErr w:type="spellEnd"/>
            <w:r w:rsidRPr="00717E6F">
              <w:rPr>
                <w:rFonts w:ascii="Cambria" w:hAnsi="Cambria"/>
                <w:sz w:val="24"/>
                <w:szCs w:val="24"/>
              </w:rPr>
              <w:t xml:space="preserve">, Scikit-Learn, </w:t>
            </w:r>
            <w:proofErr w:type="spellStart"/>
            <w:r w:rsidRPr="00717E6F">
              <w:rPr>
                <w:rFonts w:ascii="Cambria" w:hAnsi="Cambria"/>
                <w:sz w:val="24"/>
                <w:szCs w:val="24"/>
              </w:rPr>
              <w:t>SpaCy</w:t>
            </w:r>
            <w:proofErr w:type="spellEnd"/>
            <w:r w:rsidRPr="00717E6F">
              <w:rPr>
                <w:rFonts w:ascii="Cambria" w:hAnsi="Cambria"/>
                <w:sz w:val="24"/>
                <w:szCs w:val="24"/>
              </w:rPr>
              <w:t xml:space="preserve">, Seaborn, Flask, Django, </w:t>
            </w:r>
            <w:proofErr w:type="spellStart"/>
            <w:r w:rsidRPr="00717E6F">
              <w:rPr>
                <w:rFonts w:ascii="Cambria" w:hAnsi="Cambria"/>
                <w:sz w:val="24"/>
                <w:szCs w:val="24"/>
              </w:rPr>
              <w:t>LlamaIndex</w:t>
            </w:r>
            <w:proofErr w:type="spellEnd"/>
          </w:p>
        </w:tc>
      </w:tr>
      <w:tr w:rsidR="00C21AFF" w:rsidRPr="00717E6F" w14:paraId="7A1DAB2E" w14:textId="19D426D4" w:rsidTr="00717E6F">
        <w:trPr>
          <w:trHeight w:val="542"/>
        </w:trPr>
        <w:tc>
          <w:tcPr>
            <w:tcW w:w="2700" w:type="dxa"/>
          </w:tcPr>
          <w:p w14:paraId="415F2510" w14:textId="1A763578" w:rsidR="00C21AFF" w:rsidRPr="00717E6F" w:rsidRDefault="00C21AFF" w:rsidP="00C21AFF">
            <w:pPr>
              <w:jc w:val="both"/>
              <w:rPr>
                <w:rFonts w:ascii="Cambria" w:hAnsi="Cambria" w:cs="Times New Roman"/>
                <w:b/>
                <w:color w:val="auto"/>
                <w:szCs w:val="24"/>
              </w:rPr>
            </w:pPr>
            <w:r w:rsidRPr="00717E6F">
              <w:rPr>
                <w:rFonts w:ascii="Cambria" w:hAnsi="Cambria" w:cs="Times New Roman"/>
                <w:b/>
                <w:color w:val="auto"/>
                <w:szCs w:val="24"/>
              </w:rPr>
              <w:t>Machine Learning</w:t>
            </w:r>
          </w:p>
        </w:tc>
        <w:tc>
          <w:tcPr>
            <w:tcW w:w="7200" w:type="dxa"/>
          </w:tcPr>
          <w:p w14:paraId="7AE250AE" w14:textId="7A29FDE0" w:rsidR="00C21AFF" w:rsidRPr="00717E6F" w:rsidRDefault="00C21AFF" w:rsidP="00717E6F">
            <w:pPr>
              <w:jc w:val="both"/>
              <w:rPr>
                <w:rFonts w:ascii="Cambria" w:hAnsi="Cambria" w:cs="Times New Roman"/>
                <w:bCs/>
                <w:color w:val="auto"/>
                <w:szCs w:val="24"/>
              </w:rPr>
            </w:pPr>
            <w:r w:rsidRPr="00717E6F">
              <w:rPr>
                <w:rFonts w:ascii="Cambria" w:hAnsi="Cambria" w:cs="Times New Roman"/>
                <w:bCs/>
                <w:color w:val="auto"/>
                <w:szCs w:val="24"/>
              </w:rPr>
              <w:t>Supervised &amp; Unsupervised learning, Linear Regression, Logistic Regression, Naïve bayes, Random Forest, SVM, Gradient Boosting, PCA, KNN, K-Means</w:t>
            </w:r>
          </w:p>
        </w:tc>
      </w:tr>
      <w:tr w:rsidR="00C21AFF" w:rsidRPr="00717E6F" w14:paraId="4014590D" w14:textId="31CDBAF5" w:rsidTr="00717E6F">
        <w:trPr>
          <w:trHeight w:val="265"/>
        </w:trPr>
        <w:tc>
          <w:tcPr>
            <w:tcW w:w="2700" w:type="dxa"/>
          </w:tcPr>
          <w:p w14:paraId="5F3CF1C7" w14:textId="43EE0593" w:rsidR="00C21AFF" w:rsidRPr="00717E6F" w:rsidRDefault="00C21AFF" w:rsidP="00C21AFF">
            <w:pPr>
              <w:jc w:val="both"/>
              <w:rPr>
                <w:rFonts w:ascii="Cambria" w:hAnsi="Cambria" w:cs="Times New Roman"/>
                <w:color w:val="auto"/>
                <w:szCs w:val="24"/>
              </w:rPr>
            </w:pPr>
            <w:r w:rsidRPr="00717E6F">
              <w:rPr>
                <w:rFonts w:ascii="Cambria" w:hAnsi="Cambria" w:cs="Times New Roman"/>
                <w:b/>
                <w:color w:val="auto"/>
                <w:szCs w:val="24"/>
              </w:rPr>
              <w:t>Deep Learning</w:t>
            </w:r>
          </w:p>
        </w:tc>
        <w:tc>
          <w:tcPr>
            <w:tcW w:w="7200" w:type="dxa"/>
          </w:tcPr>
          <w:p w14:paraId="3C8A223E" w14:textId="77777777" w:rsidR="00C21AFF" w:rsidRPr="00717E6F" w:rsidRDefault="00C21AFF" w:rsidP="00717E6F">
            <w:pPr>
              <w:jc w:val="both"/>
              <w:rPr>
                <w:rFonts w:ascii="Cambria" w:hAnsi="Cambria" w:cs="Times New Roman"/>
                <w:color w:val="auto"/>
                <w:szCs w:val="24"/>
              </w:rPr>
            </w:pPr>
            <w:r w:rsidRPr="00717E6F">
              <w:rPr>
                <w:rFonts w:ascii="Cambria" w:hAnsi="Cambria" w:cs="Times New Roman"/>
                <w:color w:val="auto"/>
                <w:szCs w:val="24"/>
              </w:rPr>
              <w:t xml:space="preserve">ANN, CNN, RNN, LSTM, GPT, BERT, </w:t>
            </w:r>
            <w:proofErr w:type="spellStart"/>
            <w:r w:rsidRPr="00717E6F">
              <w:rPr>
                <w:rFonts w:ascii="Cambria" w:hAnsi="Cambria" w:cs="Times New Roman"/>
                <w:color w:val="auto"/>
                <w:szCs w:val="24"/>
              </w:rPr>
              <w:t>ResNet</w:t>
            </w:r>
            <w:proofErr w:type="spellEnd"/>
          </w:p>
        </w:tc>
      </w:tr>
      <w:tr w:rsidR="00C21AFF" w:rsidRPr="00717E6F" w14:paraId="5F6DB7FD" w14:textId="6343D4BF" w:rsidTr="00717E6F">
        <w:trPr>
          <w:trHeight w:val="265"/>
        </w:trPr>
        <w:tc>
          <w:tcPr>
            <w:tcW w:w="2700" w:type="dxa"/>
          </w:tcPr>
          <w:p w14:paraId="67A927EE" w14:textId="1D58AF19" w:rsidR="00C21AFF" w:rsidRPr="00717E6F" w:rsidRDefault="00C21AFF" w:rsidP="00C21AFF">
            <w:pPr>
              <w:jc w:val="both"/>
              <w:rPr>
                <w:rFonts w:ascii="Cambria" w:hAnsi="Cambria" w:cs="Times New Roman"/>
                <w:b/>
                <w:color w:val="auto"/>
                <w:szCs w:val="24"/>
              </w:rPr>
            </w:pPr>
            <w:r w:rsidRPr="00717E6F">
              <w:rPr>
                <w:rFonts w:ascii="Cambria" w:hAnsi="Cambria" w:cs="Times New Roman"/>
                <w:b/>
                <w:color w:val="auto"/>
                <w:szCs w:val="24"/>
              </w:rPr>
              <w:t>DL Frameworks</w:t>
            </w:r>
          </w:p>
        </w:tc>
        <w:tc>
          <w:tcPr>
            <w:tcW w:w="7200" w:type="dxa"/>
          </w:tcPr>
          <w:p w14:paraId="3C45841F" w14:textId="77777777" w:rsidR="00C21AFF" w:rsidRPr="00717E6F" w:rsidRDefault="00C21AFF" w:rsidP="00717E6F">
            <w:pPr>
              <w:jc w:val="both"/>
              <w:rPr>
                <w:rFonts w:ascii="Cambria" w:hAnsi="Cambria" w:cs="Times New Roman"/>
                <w:b/>
                <w:color w:val="auto"/>
                <w:szCs w:val="24"/>
              </w:rPr>
            </w:pPr>
            <w:proofErr w:type="spellStart"/>
            <w:r w:rsidRPr="00717E6F">
              <w:rPr>
                <w:rFonts w:ascii="Cambria" w:hAnsi="Cambria" w:cs="Times New Roman"/>
                <w:color w:val="auto"/>
                <w:szCs w:val="24"/>
              </w:rPr>
              <w:t>PyTorch</w:t>
            </w:r>
            <w:proofErr w:type="spellEnd"/>
            <w:r w:rsidRPr="00717E6F">
              <w:rPr>
                <w:rFonts w:ascii="Cambria" w:hAnsi="Cambria" w:cs="Times New Roman"/>
                <w:color w:val="auto"/>
                <w:szCs w:val="24"/>
              </w:rPr>
              <w:t xml:space="preserve">, Tensor Flow, </w:t>
            </w:r>
            <w:proofErr w:type="spellStart"/>
            <w:r w:rsidRPr="00717E6F">
              <w:rPr>
                <w:rFonts w:ascii="Cambria" w:hAnsi="Cambria" w:cs="Times New Roman"/>
                <w:color w:val="auto"/>
                <w:szCs w:val="24"/>
              </w:rPr>
              <w:t>Keras</w:t>
            </w:r>
            <w:proofErr w:type="spellEnd"/>
            <w:r w:rsidRPr="00717E6F">
              <w:rPr>
                <w:rFonts w:ascii="Cambria" w:hAnsi="Cambria" w:cs="Times New Roman"/>
                <w:color w:val="auto"/>
                <w:szCs w:val="24"/>
              </w:rPr>
              <w:t xml:space="preserve">, </w:t>
            </w:r>
            <w:proofErr w:type="spellStart"/>
            <w:r w:rsidRPr="00717E6F">
              <w:rPr>
                <w:rFonts w:ascii="Cambria" w:hAnsi="Cambria" w:cs="Times New Roman"/>
                <w:color w:val="auto"/>
                <w:szCs w:val="24"/>
              </w:rPr>
              <w:t>PySpark</w:t>
            </w:r>
            <w:proofErr w:type="spellEnd"/>
          </w:p>
        </w:tc>
      </w:tr>
      <w:tr w:rsidR="00C21AFF" w:rsidRPr="00717E6F" w14:paraId="00BA04A7" w14:textId="7F033D19" w:rsidTr="00717E6F">
        <w:trPr>
          <w:trHeight w:val="265"/>
        </w:trPr>
        <w:tc>
          <w:tcPr>
            <w:tcW w:w="2700" w:type="dxa"/>
          </w:tcPr>
          <w:p w14:paraId="0F385FA5" w14:textId="6E420BA0" w:rsidR="00C21AFF" w:rsidRPr="00717E6F" w:rsidRDefault="00C21AFF" w:rsidP="00C21AFF">
            <w:pPr>
              <w:jc w:val="both"/>
              <w:rPr>
                <w:rFonts w:ascii="Cambria" w:hAnsi="Cambria" w:cs="Times New Roman"/>
                <w:color w:val="auto"/>
                <w:szCs w:val="24"/>
              </w:rPr>
            </w:pPr>
            <w:r w:rsidRPr="00717E6F">
              <w:rPr>
                <w:rFonts w:ascii="Cambria" w:hAnsi="Cambria" w:cs="Times New Roman"/>
                <w:b/>
                <w:color w:val="auto"/>
                <w:szCs w:val="24"/>
              </w:rPr>
              <w:t>NLP</w:t>
            </w:r>
          </w:p>
        </w:tc>
        <w:tc>
          <w:tcPr>
            <w:tcW w:w="7200" w:type="dxa"/>
          </w:tcPr>
          <w:p w14:paraId="3A4BF519" w14:textId="77777777" w:rsidR="00C21AFF" w:rsidRPr="00717E6F" w:rsidRDefault="00C21AFF" w:rsidP="00717E6F">
            <w:pPr>
              <w:jc w:val="both"/>
              <w:rPr>
                <w:rFonts w:ascii="Cambria" w:hAnsi="Cambria" w:cs="Times New Roman"/>
                <w:color w:val="auto"/>
                <w:szCs w:val="24"/>
              </w:rPr>
            </w:pPr>
            <w:r w:rsidRPr="00717E6F">
              <w:rPr>
                <w:rFonts w:ascii="Cambria" w:hAnsi="Cambria" w:cs="Times New Roman"/>
                <w:color w:val="auto"/>
                <w:szCs w:val="24"/>
              </w:rPr>
              <w:t xml:space="preserve">NLTK, </w:t>
            </w:r>
            <w:proofErr w:type="spellStart"/>
            <w:r w:rsidRPr="00717E6F">
              <w:rPr>
                <w:rFonts w:ascii="Cambria" w:hAnsi="Cambria" w:cs="Times New Roman"/>
                <w:color w:val="auto"/>
                <w:szCs w:val="24"/>
              </w:rPr>
              <w:t>CoreNLP</w:t>
            </w:r>
            <w:proofErr w:type="spellEnd"/>
            <w:r w:rsidRPr="00717E6F">
              <w:rPr>
                <w:rFonts w:ascii="Cambria" w:hAnsi="Cambria" w:cs="Times New Roman"/>
                <w:color w:val="auto"/>
                <w:szCs w:val="24"/>
              </w:rPr>
              <w:t>, Transformer, Hugging Face</w:t>
            </w:r>
          </w:p>
        </w:tc>
      </w:tr>
      <w:tr w:rsidR="00C21AFF" w:rsidRPr="00717E6F" w14:paraId="7369FE5D" w14:textId="4E887936" w:rsidTr="00717E6F">
        <w:trPr>
          <w:trHeight w:val="265"/>
        </w:trPr>
        <w:tc>
          <w:tcPr>
            <w:tcW w:w="2700" w:type="dxa"/>
          </w:tcPr>
          <w:p w14:paraId="7B51279F" w14:textId="1D04D02C" w:rsidR="00C21AFF" w:rsidRPr="00717E6F" w:rsidRDefault="00C21AFF" w:rsidP="00C21AFF">
            <w:pPr>
              <w:jc w:val="both"/>
              <w:rPr>
                <w:rFonts w:ascii="Cambria" w:hAnsi="Cambria" w:cs="Times New Roman"/>
                <w:b/>
                <w:bCs/>
                <w:color w:val="auto"/>
                <w:szCs w:val="24"/>
              </w:rPr>
            </w:pPr>
            <w:r w:rsidRPr="00717E6F">
              <w:rPr>
                <w:rFonts w:ascii="Cambria" w:hAnsi="Cambria" w:cs="Times New Roman"/>
                <w:b/>
                <w:bCs/>
                <w:color w:val="auto"/>
                <w:szCs w:val="24"/>
              </w:rPr>
              <w:t xml:space="preserve">Big Data Frameworks     </w:t>
            </w:r>
          </w:p>
        </w:tc>
        <w:tc>
          <w:tcPr>
            <w:tcW w:w="7200" w:type="dxa"/>
          </w:tcPr>
          <w:p w14:paraId="649EE8C7" w14:textId="7248D3FD" w:rsidR="00C21AFF" w:rsidRPr="00717E6F" w:rsidRDefault="00C21AFF" w:rsidP="00717E6F">
            <w:pPr>
              <w:jc w:val="both"/>
              <w:rPr>
                <w:rFonts w:ascii="Cambria" w:hAnsi="Cambria" w:cs="Times New Roman"/>
                <w:b/>
                <w:bCs/>
                <w:color w:val="auto"/>
                <w:szCs w:val="24"/>
              </w:rPr>
            </w:pPr>
            <w:r w:rsidRPr="00717E6F">
              <w:rPr>
                <w:rFonts w:ascii="Cambria" w:hAnsi="Cambria" w:cs="Times New Roman"/>
                <w:color w:val="auto"/>
                <w:szCs w:val="24"/>
              </w:rPr>
              <w:t>Apache Spark, Hadoop, Apache Flink</w:t>
            </w:r>
          </w:p>
        </w:tc>
      </w:tr>
      <w:tr w:rsidR="00C21AFF" w:rsidRPr="00717E6F" w14:paraId="521D54B6" w14:textId="78E2DE75" w:rsidTr="00717E6F">
        <w:trPr>
          <w:trHeight w:val="265"/>
        </w:trPr>
        <w:tc>
          <w:tcPr>
            <w:tcW w:w="2700" w:type="dxa"/>
          </w:tcPr>
          <w:p w14:paraId="4450280D" w14:textId="5CB2E3C7" w:rsidR="00C21AFF" w:rsidRPr="00717E6F" w:rsidRDefault="00C21AFF" w:rsidP="00C21AFF">
            <w:pPr>
              <w:jc w:val="both"/>
              <w:rPr>
                <w:rFonts w:ascii="Cambria" w:hAnsi="Cambria" w:cs="Times New Roman"/>
                <w:color w:val="auto"/>
                <w:szCs w:val="24"/>
              </w:rPr>
            </w:pPr>
            <w:r w:rsidRPr="00717E6F">
              <w:rPr>
                <w:rFonts w:ascii="Cambria" w:hAnsi="Cambria" w:cs="Times New Roman"/>
                <w:b/>
                <w:bCs/>
                <w:color w:val="auto"/>
                <w:szCs w:val="24"/>
              </w:rPr>
              <w:t>MLOPs</w:t>
            </w:r>
          </w:p>
        </w:tc>
        <w:tc>
          <w:tcPr>
            <w:tcW w:w="7200" w:type="dxa"/>
          </w:tcPr>
          <w:p w14:paraId="327D209F" w14:textId="77777777" w:rsidR="00C21AFF" w:rsidRPr="00717E6F" w:rsidRDefault="00C21AFF" w:rsidP="00717E6F">
            <w:pPr>
              <w:jc w:val="both"/>
              <w:rPr>
                <w:rFonts w:ascii="Cambria" w:hAnsi="Cambria" w:cs="Times New Roman"/>
                <w:color w:val="auto"/>
                <w:szCs w:val="24"/>
              </w:rPr>
            </w:pPr>
            <w:r w:rsidRPr="00717E6F">
              <w:rPr>
                <w:rFonts w:ascii="Cambria" w:eastAsia="Times New Roman" w:hAnsi="Cambria" w:cs="Times New Roman"/>
                <w:color w:val="auto"/>
                <w:szCs w:val="24"/>
              </w:rPr>
              <w:t xml:space="preserve">Amazon </w:t>
            </w:r>
            <w:proofErr w:type="spellStart"/>
            <w:r w:rsidRPr="00717E6F">
              <w:rPr>
                <w:rFonts w:ascii="Cambria" w:eastAsia="Times New Roman" w:hAnsi="Cambria" w:cs="Times New Roman"/>
                <w:color w:val="auto"/>
                <w:szCs w:val="24"/>
              </w:rPr>
              <w:t>SageMaker</w:t>
            </w:r>
            <w:proofErr w:type="spellEnd"/>
            <w:r w:rsidRPr="00717E6F">
              <w:rPr>
                <w:rFonts w:ascii="Cambria" w:eastAsia="Times New Roman" w:hAnsi="Cambria" w:cs="Times New Roman"/>
                <w:color w:val="auto"/>
                <w:szCs w:val="24"/>
              </w:rPr>
              <w:t xml:space="preserve">, </w:t>
            </w:r>
            <w:proofErr w:type="spellStart"/>
            <w:r w:rsidRPr="00717E6F">
              <w:rPr>
                <w:rFonts w:ascii="Cambria" w:eastAsia="Times New Roman" w:hAnsi="Cambria" w:cs="Times New Roman"/>
                <w:color w:val="auto"/>
                <w:szCs w:val="24"/>
              </w:rPr>
              <w:t>MLflow</w:t>
            </w:r>
            <w:proofErr w:type="spellEnd"/>
          </w:p>
        </w:tc>
      </w:tr>
      <w:tr w:rsidR="00C21AFF" w:rsidRPr="00717E6F" w14:paraId="3A4715B8" w14:textId="4273577A" w:rsidTr="00717E6F">
        <w:trPr>
          <w:trHeight w:val="265"/>
        </w:trPr>
        <w:tc>
          <w:tcPr>
            <w:tcW w:w="2700" w:type="dxa"/>
          </w:tcPr>
          <w:p w14:paraId="4A47A9BA" w14:textId="55D9212F" w:rsidR="00C21AFF" w:rsidRPr="00717E6F" w:rsidRDefault="00C21AFF" w:rsidP="00C21AFF">
            <w:pPr>
              <w:jc w:val="both"/>
              <w:rPr>
                <w:rFonts w:ascii="Cambria" w:hAnsi="Cambria" w:cs="Times New Roman"/>
                <w:color w:val="auto"/>
                <w:szCs w:val="24"/>
              </w:rPr>
            </w:pPr>
            <w:r w:rsidRPr="00717E6F">
              <w:rPr>
                <w:rFonts w:ascii="Cambria" w:hAnsi="Cambria" w:cs="Times New Roman"/>
                <w:b/>
                <w:color w:val="auto"/>
                <w:szCs w:val="24"/>
              </w:rPr>
              <w:t>Data Visualization</w:t>
            </w:r>
          </w:p>
        </w:tc>
        <w:tc>
          <w:tcPr>
            <w:tcW w:w="7200" w:type="dxa"/>
          </w:tcPr>
          <w:p w14:paraId="5DEFB165" w14:textId="77777777" w:rsidR="00C21AFF" w:rsidRPr="00717E6F" w:rsidRDefault="00C21AFF" w:rsidP="00717E6F">
            <w:pPr>
              <w:jc w:val="both"/>
              <w:rPr>
                <w:rFonts w:ascii="Cambria" w:hAnsi="Cambria" w:cs="Times New Roman"/>
                <w:color w:val="auto"/>
                <w:szCs w:val="24"/>
              </w:rPr>
            </w:pPr>
            <w:r w:rsidRPr="00717E6F">
              <w:rPr>
                <w:rFonts w:ascii="Cambria" w:hAnsi="Cambria" w:cs="Times New Roman"/>
                <w:color w:val="auto"/>
                <w:szCs w:val="24"/>
              </w:rPr>
              <w:t>Tableau, Matplotlib, Seaborn, Power BI</w:t>
            </w:r>
          </w:p>
        </w:tc>
      </w:tr>
      <w:tr w:rsidR="00C21AFF" w:rsidRPr="00717E6F" w14:paraId="5E8DF6FF" w14:textId="0734A30F" w:rsidTr="00717E6F">
        <w:trPr>
          <w:trHeight w:val="409"/>
        </w:trPr>
        <w:tc>
          <w:tcPr>
            <w:tcW w:w="2700" w:type="dxa"/>
          </w:tcPr>
          <w:p w14:paraId="541902D1" w14:textId="05DAE464" w:rsidR="00C21AFF" w:rsidRPr="00717E6F" w:rsidRDefault="00C21AFF" w:rsidP="00C21AFF">
            <w:pPr>
              <w:spacing w:after="120"/>
              <w:jc w:val="both"/>
              <w:rPr>
                <w:rFonts w:ascii="Cambria" w:hAnsi="Cambria" w:cs="Times New Roman"/>
                <w:color w:val="auto"/>
                <w:szCs w:val="24"/>
              </w:rPr>
            </w:pPr>
            <w:r w:rsidRPr="00717E6F">
              <w:rPr>
                <w:rFonts w:ascii="Cambria" w:hAnsi="Cambria" w:cs="Times New Roman"/>
                <w:b/>
                <w:color w:val="auto"/>
                <w:szCs w:val="24"/>
              </w:rPr>
              <w:t>ETL/Agile Tools</w:t>
            </w:r>
          </w:p>
        </w:tc>
        <w:tc>
          <w:tcPr>
            <w:tcW w:w="7200" w:type="dxa"/>
          </w:tcPr>
          <w:p w14:paraId="096035B1" w14:textId="0E6F8C16" w:rsidR="00C21AFF" w:rsidRPr="00717E6F" w:rsidRDefault="00C21AFF" w:rsidP="00717E6F">
            <w:pPr>
              <w:spacing w:after="120"/>
              <w:jc w:val="both"/>
              <w:rPr>
                <w:rFonts w:ascii="Cambria" w:hAnsi="Cambria" w:cs="Times New Roman"/>
                <w:color w:val="auto"/>
                <w:szCs w:val="24"/>
              </w:rPr>
            </w:pPr>
            <w:r w:rsidRPr="00717E6F">
              <w:rPr>
                <w:rFonts w:ascii="Cambria" w:hAnsi="Cambria" w:cs="Times New Roman"/>
                <w:color w:val="auto"/>
                <w:szCs w:val="24"/>
              </w:rPr>
              <w:t xml:space="preserve">SSIS, TFS, Azure Data </w:t>
            </w:r>
            <w:r w:rsidR="00717E6F" w:rsidRPr="00717E6F">
              <w:rPr>
                <w:rFonts w:ascii="Cambria" w:hAnsi="Cambria" w:cs="Times New Roman"/>
                <w:color w:val="auto"/>
                <w:szCs w:val="24"/>
              </w:rPr>
              <w:t>Factory,</w:t>
            </w:r>
            <w:r w:rsidRPr="00717E6F">
              <w:rPr>
                <w:rFonts w:ascii="Cambria" w:hAnsi="Cambria" w:cs="Times New Roman"/>
                <w:color w:val="auto"/>
                <w:szCs w:val="24"/>
              </w:rPr>
              <w:t xml:space="preserve"> Data Transformation Services, Bulk Copy</w:t>
            </w:r>
          </w:p>
        </w:tc>
      </w:tr>
      <w:tr w:rsidR="00C21AFF" w:rsidRPr="00717E6F" w14:paraId="2A5ECA9E" w14:textId="5FFF3C3D" w:rsidTr="00717E6F">
        <w:trPr>
          <w:trHeight w:val="531"/>
        </w:trPr>
        <w:tc>
          <w:tcPr>
            <w:tcW w:w="2700" w:type="dxa"/>
          </w:tcPr>
          <w:p w14:paraId="07498422" w14:textId="39787B6A" w:rsidR="00C21AFF" w:rsidRPr="00717E6F" w:rsidRDefault="00C21AFF" w:rsidP="00C21AFF">
            <w:pPr>
              <w:jc w:val="both"/>
              <w:rPr>
                <w:rFonts w:ascii="Cambria" w:hAnsi="Cambria" w:cs="Times New Roman"/>
                <w:color w:val="auto"/>
                <w:szCs w:val="24"/>
              </w:rPr>
            </w:pPr>
            <w:r w:rsidRPr="00717E6F">
              <w:rPr>
                <w:rFonts w:ascii="Cambria" w:hAnsi="Cambria" w:cs="Times New Roman"/>
                <w:b/>
                <w:bCs/>
                <w:color w:val="auto"/>
                <w:szCs w:val="24"/>
              </w:rPr>
              <w:t>Database Tools</w:t>
            </w:r>
          </w:p>
        </w:tc>
        <w:tc>
          <w:tcPr>
            <w:tcW w:w="7200" w:type="dxa"/>
          </w:tcPr>
          <w:p w14:paraId="5DB6E160" w14:textId="74D8CF55" w:rsidR="00C21AFF" w:rsidRPr="00717E6F" w:rsidRDefault="00C21AFF" w:rsidP="00717E6F">
            <w:pPr>
              <w:pStyle w:val="NoSpacing"/>
              <w:jc w:val="both"/>
              <w:rPr>
                <w:rFonts w:ascii="Cambria" w:hAnsi="Cambria"/>
                <w:sz w:val="24"/>
                <w:szCs w:val="24"/>
              </w:rPr>
            </w:pPr>
            <w:r w:rsidRPr="00717E6F">
              <w:rPr>
                <w:rFonts w:ascii="Cambria" w:hAnsi="Cambria"/>
                <w:sz w:val="24"/>
                <w:szCs w:val="24"/>
              </w:rPr>
              <w:t>SQL</w:t>
            </w:r>
            <w:r w:rsidRPr="00717E6F">
              <w:rPr>
                <w:rFonts w:ascii="Cambria" w:hAnsi="Cambria"/>
                <w:b/>
                <w:bCs/>
                <w:sz w:val="24"/>
                <w:szCs w:val="24"/>
              </w:rPr>
              <w:t>,</w:t>
            </w:r>
            <w:r w:rsidR="00717E6F" w:rsidRPr="00717E6F">
              <w:rPr>
                <w:rFonts w:ascii="Cambria" w:hAnsi="Cambria"/>
                <w:b/>
                <w:bCs/>
                <w:sz w:val="24"/>
                <w:szCs w:val="24"/>
              </w:rPr>
              <w:t xml:space="preserve"> </w:t>
            </w:r>
            <w:r w:rsidRPr="00717E6F">
              <w:rPr>
                <w:rFonts w:ascii="Cambria" w:hAnsi="Cambria"/>
                <w:sz w:val="24"/>
                <w:szCs w:val="24"/>
              </w:rPr>
              <w:t>PostgreSQL, T-SQL, NoSQL, Snowflake, Mongo DB, SQL Server, Hadoop/</w:t>
            </w:r>
            <w:proofErr w:type="spellStart"/>
            <w:r w:rsidRPr="00717E6F">
              <w:rPr>
                <w:rFonts w:ascii="Cambria" w:hAnsi="Cambria"/>
                <w:sz w:val="24"/>
                <w:szCs w:val="24"/>
              </w:rPr>
              <w:t>Hbase</w:t>
            </w:r>
            <w:proofErr w:type="spellEnd"/>
          </w:p>
        </w:tc>
      </w:tr>
      <w:tr w:rsidR="00C21AFF" w:rsidRPr="00717E6F" w14:paraId="58A03E95" w14:textId="1F41FECF" w:rsidTr="00717E6F">
        <w:trPr>
          <w:trHeight w:val="265"/>
        </w:trPr>
        <w:tc>
          <w:tcPr>
            <w:tcW w:w="2700" w:type="dxa"/>
          </w:tcPr>
          <w:p w14:paraId="118FE711" w14:textId="5E2355FE" w:rsidR="00C21AFF" w:rsidRPr="00717E6F" w:rsidRDefault="00C21AFF" w:rsidP="00C21AFF">
            <w:pPr>
              <w:jc w:val="both"/>
              <w:rPr>
                <w:rFonts w:ascii="Cambria" w:hAnsi="Cambria" w:cs="Times New Roman"/>
                <w:color w:val="auto"/>
                <w:szCs w:val="24"/>
              </w:rPr>
            </w:pPr>
            <w:r w:rsidRPr="00717E6F">
              <w:rPr>
                <w:rFonts w:ascii="Cambria" w:hAnsi="Cambria" w:cs="Times New Roman"/>
                <w:b/>
                <w:color w:val="auto"/>
                <w:szCs w:val="24"/>
              </w:rPr>
              <w:t>Cloud Technologies</w:t>
            </w:r>
          </w:p>
        </w:tc>
        <w:tc>
          <w:tcPr>
            <w:tcW w:w="7200" w:type="dxa"/>
          </w:tcPr>
          <w:p w14:paraId="41D90FE9" w14:textId="77777777" w:rsidR="00C21AFF" w:rsidRPr="00717E6F" w:rsidRDefault="00C21AFF" w:rsidP="00717E6F">
            <w:pPr>
              <w:jc w:val="both"/>
              <w:rPr>
                <w:rFonts w:ascii="Cambria" w:hAnsi="Cambria" w:cs="Times New Roman"/>
                <w:color w:val="auto"/>
                <w:szCs w:val="24"/>
              </w:rPr>
            </w:pPr>
            <w:r w:rsidRPr="00717E6F">
              <w:rPr>
                <w:rFonts w:ascii="Cambria" w:hAnsi="Cambria" w:cs="Times New Roman"/>
                <w:color w:val="auto"/>
                <w:szCs w:val="24"/>
              </w:rPr>
              <w:t>Azure SQL Database, Azure Data Lake, Azure Data Factory, Azure DevOps</w:t>
            </w:r>
          </w:p>
        </w:tc>
      </w:tr>
      <w:tr w:rsidR="00C21AFF" w:rsidRPr="00717E6F" w14:paraId="55D65BE9" w14:textId="5BF21C7E" w:rsidTr="00717E6F">
        <w:trPr>
          <w:trHeight w:val="265"/>
        </w:trPr>
        <w:tc>
          <w:tcPr>
            <w:tcW w:w="2700" w:type="dxa"/>
          </w:tcPr>
          <w:p w14:paraId="168DB7F1" w14:textId="0CA6CBDD" w:rsidR="00C21AFF" w:rsidRPr="00717E6F" w:rsidRDefault="00C21AFF" w:rsidP="00C21AFF">
            <w:pPr>
              <w:jc w:val="both"/>
              <w:rPr>
                <w:rFonts w:ascii="Cambria" w:hAnsi="Cambria" w:cs="Times New Roman"/>
                <w:color w:val="auto"/>
                <w:szCs w:val="24"/>
              </w:rPr>
            </w:pPr>
            <w:r w:rsidRPr="00717E6F">
              <w:rPr>
                <w:rFonts w:ascii="Cambria" w:hAnsi="Cambria" w:cs="Times New Roman"/>
                <w:b/>
                <w:bCs/>
                <w:color w:val="auto"/>
                <w:szCs w:val="24"/>
              </w:rPr>
              <w:t>Configuration Tools</w:t>
            </w:r>
          </w:p>
        </w:tc>
        <w:tc>
          <w:tcPr>
            <w:tcW w:w="7200" w:type="dxa"/>
          </w:tcPr>
          <w:p w14:paraId="723BEE34" w14:textId="77777777" w:rsidR="00C21AFF" w:rsidRPr="00717E6F" w:rsidRDefault="00C21AFF" w:rsidP="00717E6F">
            <w:pPr>
              <w:jc w:val="both"/>
              <w:rPr>
                <w:rFonts w:ascii="Cambria" w:hAnsi="Cambria" w:cs="Times New Roman"/>
                <w:color w:val="auto"/>
                <w:szCs w:val="24"/>
              </w:rPr>
            </w:pPr>
            <w:r w:rsidRPr="00717E6F">
              <w:rPr>
                <w:rFonts w:ascii="Cambria" w:hAnsi="Cambria" w:cs="Times New Roman"/>
                <w:color w:val="auto"/>
                <w:szCs w:val="24"/>
              </w:rPr>
              <w:t>Team Foundation Server (TFS), GitHub</w:t>
            </w:r>
          </w:p>
        </w:tc>
      </w:tr>
      <w:tr w:rsidR="00C21AFF" w:rsidRPr="00717E6F" w14:paraId="1FC01A31" w14:textId="103F1CAC" w:rsidTr="00717E6F">
        <w:trPr>
          <w:trHeight w:val="265"/>
        </w:trPr>
        <w:tc>
          <w:tcPr>
            <w:tcW w:w="2700" w:type="dxa"/>
          </w:tcPr>
          <w:p w14:paraId="1B90DECD" w14:textId="75E7A7E9" w:rsidR="00C21AFF" w:rsidRPr="00717E6F" w:rsidRDefault="00C21AFF" w:rsidP="00C21AFF">
            <w:pPr>
              <w:jc w:val="both"/>
              <w:rPr>
                <w:rFonts w:ascii="Cambria" w:hAnsi="Cambria" w:cs="Times New Roman"/>
                <w:color w:val="auto"/>
                <w:szCs w:val="24"/>
              </w:rPr>
            </w:pPr>
            <w:r w:rsidRPr="00717E6F">
              <w:rPr>
                <w:rFonts w:ascii="Cambria" w:hAnsi="Cambria" w:cs="Times New Roman"/>
                <w:b/>
                <w:color w:val="auto"/>
                <w:szCs w:val="24"/>
              </w:rPr>
              <w:t>RDBMS</w:t>
            </w:r>
          </w:p>
        </w:tc>
        <w:tc>
          <w:tcPr>
            <w:tcW w:w="7200" w:type="dxa"/>
          </w:tcPr>
          <w:p w14:paraId="603BB5B2" w14:textId="77777777" w:rsidR="00C21AFF" w:rsidRPr="00717E6F" w:rsidRDefault="00C21AFF" w:rsidP="00717E6F">
            <w:pPr>
              <w:jc w:val="both"/>
              <w:rPr>
                <w:rFonts w:ascii="Cambria" w:hAnsi="Cambria" w:cs="Times New Roman"/>
                <w:color w:val="auto"/>
                <w:szCs w:val="24"/>
              </w:rPr>
            </w:pPr>
            <w:r w:rsidRPr="00717E6F">
              <w:rPr>
                <w:rFonts w:ascii="Cambria" w:hAnsi="Cambria" w:cs="Times New Roman"/>
                <w:color w:val="auto"/>
                <w:szCs w:val="24"/>
              </w:rPr>
              <w:t>Microsoft SQL Server, Microsoft Access</w:t>
            </w:r>
          </w:p>
        </w:tc>
      </w:tr>
      <w:tr w:rsidR="00C21AFF" w:rsidRPr="00717E6F" w14:paraId="16718BA5" w14:textId="5B3CE9C8" w:rsidTr="00717E6F">
        <w:trPr>
          <w:trHeight w:val="409"/>
        </w:trPr>
        <w:tc>
          <w:tcPr>
            <w:tcW w:w="2700" w:type="dxa"/>
          </w:tcPr>
          <w:p w14:paraId="27B99ABA" w14:textId="5321928D" w:rsidR="00C21AFF" w:rsidRPr="00717E6F" w:rsidRDefault="00C21AFF" w:rsidP="00C21AFF">
            <w:pPr>
              <w:spacing w:after="120"/>
              <w:jc w:val="both"/>
              <w:rPr>
                <w:rFonts w:ascii="Cambria" w:hAnsi="Cambria" w:cs="Times New Roman"/>
                <w:color w:val="auto"/>
                <w:szCs w:val="24"/>
              </w:rPr>
            </w:pPr>
            <w:r w:rsidRPr="00717E6F">
              <w:rPr>
                <w:rFonts w:ascii="Cambria" w:hAnsi="Cambria" w:cs="Times New Roman"/>
                <w:b/>
                <w:color w:val="auto"/>
                <w:szCs w:val="24"/>
              </w:rPr>
              <w:t>Networking</w:t>
            </w:r>
          </w:p>
        </w:tc>
        <w:tc>
          <w:tcPr>
            <w:tcW w:w="7200" w:type="dxa"/>
          </w:tcPr>
          <w:p w14:paraId="4AE18EF3" w14:textId="77777777" w:rsidR="00C21AFF" w:rsidRPr="00717E6F" w:rsidRDefault="00C21AFF" w:rsidP="00717E6F">
            <w:pPr>
              <w:spacing w:after="120"/>
              <w:jc w:val="both"/>
              <w:rPr>
                <w:rFonts w:ascii="Cambria" w:hAnsi="Cambria" w:cs="Times New Roman"/>
                <w:color w:val="auto"/>
                <w:szCs w:val="24"/>
              </w:rPr>
            </w:pPr>
            <w:r w:rsidRPr="00717E6F">
              <w:rPr>
                <w:rFonts w:ascii="Cambria" w:hAnsi="Cambria" w:cs="Times New Roman"/>
                <w:color w:val="auto"/>
                <w:szCs w:val="24"/>
              </w:rPr>
              <w:t>Ethernet, TCP/IP, VPN, LAN/WAN</w:t>
            </w:r>
          </w:p>
        </w:tc>
      </w:tr>
    </w:tbl>
    <w:p w14:paraId="61BD9207" w14:textId="77777777" w:rsidR="002947B2" w:rsidRDefault="002947B2" w:rsidP="002947B2">
      <w:pPr>
        <w:shd w:val="clear" w:color="auto" w:fill="FFFFFF"/>
        <w:textAlignment w:val="baseline"/>
        <w:rPr>
          <w:rFonts w:ascii="Cambria" w:hAnsi="Cambria" w:cs="Times New Roman"/>
          <w:color w:val="auto"/>
          <w:szCs w:val="24"/>
        </w:rPr>
      </w:pPr>
    </w:p>
    <w:p w14:paraId="2D9FD647" w14:textId="77777777" w:rsidR="00717E6F" w:rsidRDefault="00717E6F" w:rsidP="00717E6F">
      <w:pPr>
        <w:jc w:val="both"/>
        <w:rPr>
          <w:rFonts w:ascii="Cambria" w:eastAsia="Cambria" w:hAnsi="Cambria" w:cs="Times New Roman"/>
          <w:b/>
          <w:color w:val="auto"/>
          <w:szCs w:val="24"/>
        </w:rPr>
      </w:pPr>
      <w:r w:rsidRPr="00717E6F">
        <w:rPr>
          <w:rFonts w:ascii="Cambria" w:eastAsia="Cambria" w:hAnsi="Cambria"/>
          <w:b/>
          <w:szCs w:val="24"/>
          <w:u w:val="single"/>
        </w:rPr>
        <w:t>Certifications</w:t>
      </w:r>
      <w:r>
        <w:rPr>
          <w:rFonts w:ascii="Cambria" w:eastAsia="Cambria" w:hAnsi="Cambria"/>
          <w:b/>
          <w:szCs w:val="24"/>
          <w:u w:val="single"/>
        </w:rPr>
        <w:t xml:space="preserve"> &amp; Courses</w:t>
      </w:r>
      <w:r w:rsidRPr="00717E6F">
        <w:rPr>
          <w:rFonts w:ascii="Cambria" w:eastAsia="Cambria" w:hAnsi="Cambria" w:cs="Times New Roman"/>
          <w:b/>
          <w:color w:val="auto"/>
          <w:szCs w:val="24"/>
        </w:rPr>
        <w:t xml:space="preserve">: </w:t>
      </w:r>
    </w:p>
    <w:p w14:paraId="15252EFF" w14:textId="77777777" w:rsidR="00717E6F" w:rsidRPr="00717E6F" w:rsidRDefault="00717E6F" w:rsidP="00717E6F">
      <w:pPr>
        <w:pStyle w:val="ListParagraph"/>
        <w:numPr>
          <w:ilvl w:val="0"/>
          <w:numId w:val="30"/>
        </w:numPr>
        <w:jc w:val="both"/>
        <w:rPr>
          <w:rFonts w:eastAsia="Cambria"/>
          <w:b/>
        </w:rPr>
      </w:pPr>
      <w:r w:rsidRPr="00717E6F">
        <w:rPr>
          <w:rFonts w:eastAsia="Cambria"/>
          <w:bCs/>
        </w:rPr>
        <w:t>Applied Data Science with Python Specialization - Offered by University of Michigan</w:t>
      </w:r>
    </w:p>
    <w:p w14:paraId="1B6C7D91" w14:textId="77777777" w:rsidR="00717E6F" w:rsidRPr="00717E6F" w:rsidRDefault="00717E6F" w:rsidP="00717E6F">
      <w:pPr>
        <w:pStyle w:val="ListParagraph"/>
        <w:numPr>
          <w:ilvl w:val="0"/>
          <w:numId w:val="30"/>
        </w:numPr>
        <w:jc w:val="both"/>
        <w:rPr>
          <w:rFonts w:eastAsia="Cambria"/>
          <w:b/>
        </w:rPr>
      </w:pPr>
      <w:r w:rsidRPr="00717E6F">
        <w:rPr>
          <w:rFonts w:eastAsia="Cambria"/>
          <w:bCs/>
        </w:rPr>
        <w:t>TensorFlow Developer Professional Certificate - Offered by DeepLearning.AI</w:t>
      </w:r>
    </w:p>
    <w:p w14:paraId="052ACF6C" w14:textId="77777777" w:rsidR="00717E6F" w:rsidRPr="00717E6F" w:rsidRDefault="00717E6F" w:rsidP="00717E6F">
      <w:pPr>
        <w:pStyle w:val="ListParagraph"/>
        <w:numPr>
          <w:ilvl w:val="0"/>
          <w:numId w:val="30"/>
        </w:numPr>
        <w:jc w:val="both"/>
        <w:rPr>
          <w:rFonts w:eastAsia="Cambria"/>
          <w:b/>
        </w:rPr>
      </w:pPr>
      <w:r w:rsidRPr="00717E6F">
        <w:rPr>
          <w:rFonts w:eastAsia="Cambria"/>
          <w:bCs/>
        </w:rPr>
        <w:t>Natural Language Processing Specialization - Offered by DeepLearning.AI</w:t>
      </w:r>
    </w:p>
    <w:p w14:paraId="40B6EEFB" w14:textId="77777777" w:rsidR="00717E6F" w:rsidRPr="00717E6F" w:rsidRDefault="00717E6F" w:rsidP="00717E6F">
      <w:pPr>
        <w:pStyle w:val="ListParagraph"/>
        <w:numPr>
          <w:ilvl w:val="0"/>
          <w:numId w:val="30"/>
        </w:numPr>
        <w:jc w:val="both"/>
        <w:rPr>
          <w:rFonts w:eastAsia="Cambria"/>
          <w:b/>
        </w:rPr>
      </w:pPr>
      <w:r w:rsidRPr="00717E6F">
        <w:rPr>
          <w:rFonts w:eastAsia="Cambria"/>
          <w:bCs/>
        </w:rPr>
        <w:t>Deep Learning Specialization - Offered by DeepLearning.AI</w:t>
      </w:r>
    </w:p>
    <w:p w14:paraId="1B438F07" w14:textId="6F664020" w:rsidR="00717E6F" w:rsidRPr="00717E6F" w:rsidRDefault="00717E6F" w:rsidP="00717E6F">
      <w:pPr>
        <w:pStyle w:val="ListParagraph"/>
        <w:numPr>
          <w:ilvl w:val="0"/>
          <w:numId w:val="30"/>
        </w:numPr>
        <w:jc w:val="both"/>
        <w:rPr>
          <w:rFonts w:eastAsia="Cambria"/>
          <w:b/>
        </w:rPr>
      </w:pPr>
      <w:r w:rsidRPr="00717E6F">
        <w:rPr>
          <w:rFonts w:eastAsia="Cambria"/>
          <w:bCs/>
        </w:rPr>
        <w:t>Mathematics for Machine Learning - Offered by Imperial College London</w:t>
      </w:r>
    </w:p>
    <w:p w14:paraId="2758D87B" w14:textId="77777777" w:rsidR="00717E6F" w:rsidRPr="00717E6F" w:rsidRDefault="00717E6F" w:rsidP="002947B2">
      <w:pPr>
        <w:shd w:val="clear" w:color="auto" w:fill="FFFFFF"/>
        <w:textAlignment w:val="baseline"/>
        <w:rPr>
          <w:rFonts w:ascii="Cambria" w:hAnsi="Cambria" w:cs="Times New Roman"/>
          <w:color w:val="auto"/>
          <w:szCs w:val="24"/>
        </w:rPr>
      </w:pPr>
    </w:p>
    <w:p w14:paraId="4F7D9C58" w14:textId="0F3B0A47" w:rsidR="00717E6F" w:rsidRDefault="00717E6F" w:rsidP="00717E6F">
      <w:pPr>
        <w:jc w:val="both"/>
        <w:rPr>
          <w:rFonts w:ascii="Cambria" w:eastAsia="Cambria" w:hAnsi="Cambria" w:cs="Times New Roman"/>
          <w:b/>
          <w:color w:val="auto"/>
          <w:szCs w:val="24"/>
          <w:u w:val="single"/>
        </w:rPr>
      </w:pPr>
      <w:r>
        <w:rPr>
          <w:rFonts w:ascii="Cambria" w:eastAsia="Cambria" w:hAnsi="Cambria" w:cs="Times New Roman"/>
          <w:b/>
          <w:color w:val="auto"/>
          <w:szCs w:val="24"/>
          <w:u w:val="single"/>
        </w:rPr>
        <w:t>Education:</w:t>
      </w:r>
    </w:p>
    <w:p w14:paraId="6B9D3936" w14:textId="77777777" w:rsidR="00717E6F" w:rsidRPr="00717E6F" w:rsidRDefault="00717E6F" w:rsidP="00717E6F">
      <w:pPr>
        <w:jc w:val="both"/>
        <w:rPr>
          <w:rFonts w:ascii="Cambria" w:eastAsia="Cambria" w:hAnsi="Cambria" w:cs="Times New Roman"/>
          <w:b/>
          <w:color w:val="auto"/>
          <w:szCs w:val="24"/>
          <w:u w:val="single"/>
        </w:rPr>
      </w:pPr>
    </w:p>
    <w:p w14:paraId="20E3C28C" w14:textId="77777777" w:rsidR="00717E6F" w:rsidRPr="00717E6F" w:rsidRDefault="00717E6F" w:rsidP="00717E6F">
      <w:pPr>
        <w:numPr>
          <w:ilvl w:val="0"/>
          <w:numId w:val="2"/>
        </w:numPr>
        <w:shd w:val="clear" w:color="auto" w:fill="FFFFFF"/>
        <w:textAlignment w:val="baseline"/>
        <w:rPr>
          <w:rFonts w:ascii="Cambria" w:hAnsi="Cambria" w:cs="Times New Roman"/>
          <w:color w:val="auto"/>
          <w:szCs w:val="24"/>
        </w:rPr>
      </w:pPr>
      <w:r w:rsidRPr="00717E6F">
        <w:rPr>
          <w:rFonts w:ascii="Cambria" w:eastAsia="Times New Roman" w:hAnsi="Cambria" w:cs="Times New Roman"/>
          <w:color w:val="auto"/>
          <w:szCs w:val="24"/>
        </w:rPr>
        <w:t>American International University-Bangladesh (AIUB)</w:t>
      </w:r>
    </w:p>
    <w:p w14:paraId="5CAB41E2" w14:textId="77777777" w:rsidR="00717E6F" w:rsidRPr="00717E6F" w:rsidRDefault="00717E6F" w:rsidP="00717E6F">
      <w:pPr>
        <w:shd w:val="clear" w:color="auto" w:fill="FFFFFF"/>
        <w:ind w:left="720"/>
        <w:textAlignment w:val="baseline"/>
        <w:rPr>
          <w:rFonts w:ascii="Cambria" w:hAnsi="Cambria" w:cs="Times New Roman"/>
          <w:color w:val="auto"/>
          <w:szCs w:val="24"/>
        </w:rPr>
      </w:pPr>
      <w:r w:rsidRPr="00717E6F">
        <w:rPr>
          <w:rFonts w:ascii="Cambria" w:hAnsi="Cambria" w:cs="Times New Roman"/>
          <w:color w:val="auto"/>
          <w:szCs w:val="24"/>
        </w:rPr>
        <w:t>Master of Science in Computer Science (</w:t>
      </w:r>
      <w:r w:rsidRPr="00717E6F">
        <w:rPr>
          <w:rFonts w:ascii="Cambria" w:hAnsi="Cambria" w:cs="Times New Roman"/>
          <w:b/>
          <w:color w:val="auto"/>
          <w:szCs w:val="24"/>
        </w:rPr>
        <w:t>Magna Cum Laude</w:t>
      </w:r>
      <w:r w:rsidRPr="00717E6F">
        <w:rPr>
          <w:rFonts w:ascii="Cambria" w:hAnsi="Cambria" w:cs="Times New Roman"/>
          <w:color w:val="auto"/>
          <w:szCs w:val="24"/>
        </w:rPr>
        <w:t>)</w:t>
      </w:r>
    </w:p>
    <w:p w14:paraId="310B70D1" w14:textId="77777777" w:rsidR="00717E6F" w:rsidRPr="00717E6F" w:rsidRDefault="00717E6F" w:rsidP="00717E6F">
      <w:pPr>
        <w:shd w:val="clear" w:color="auto" w:fill="FFFFFF"/>
        <w:ind w:left="720"/>
        <w:textAlignment w:val="baseline"/>
        <w:rPr>
          <w:rFonts w:ascii="Cambria" w:hAnsi="Cambria" w:cs="Times New Roman"/>
          <w:color w:val="auto"/>
          <w:szCs w:val="24"/>
        </w:rPr>
      </w:pPr>
    </w:p>
    <w:p w14:paraId="1EF3C31E" w14:textId="77777777" w:rsidR="00717E6F" w:rsidRPr="00717E6F" w:rsidRDefault="00717E6F" w:rsidP="00717E6F">
      <w:pPr>
        <w:numPr>
          <w:ilvl w:val="0"/>
          <w:numId w:val="2"/>
        </w:numPr>
        <w:shd w:val="clear" w:color="auto" w:fill="FFFFFF"/>
        <w:textAlignment w:val="baseline"/>
        <w:rPr>
          <w:rFonts w:ascii="Cambria" w:hAnsi="Cambria" w:cs="Times New Roman"/>
          <w:color w:val="auto"/>
          <w:szCs w:val="24"/>
        </w:rPr>
      </w:pPr>
      <w:r w:rsidRPr="00717E6F">
        <w:rPr>
          <w:rFonts w:ascii="Cambria" w:eastAsia="Times New Roman" w:hAnsi="Cambria" w:cs="Times New Roman"/>
          <w:color w:val="auto"/>
          <w:szCs w:val="24"/>
        </w:rPr>
        <w:t>American International University-Bangladesh (AIUB)</w:t>
      </w:r>
    </w:p>
    <w:p w14:paraId="08910A6D" w14:textId="77777777" w:rsidR="00717E6F" w:rsidRPr="00717E6F" w:rsidRDefault="00717E6F" w:rsidP="00717E6F">
      <w:pPr>
        <w:shd w:val="clear" w:color="auto" w:fill="FFFFFF"/>
        <w:ind w:left="720"/>
        <w:textAlignment w:val="baseline"/>
        <w:rPr>
          <w:rFonts w:ascii="Cambria" w:hAnsi="Cambria" w:cs="Times New Roman"/>
          <w:color w:val="auto"/>
          <w:szCs w:val="24"/>
        </w:rPr>
      </w:pPr>
      <w:r w:rsidRPr="00717E6F">
        <w:rPr>
          <w:rFonts w:ascii="Cambria" w:hAnsi="Cambria" w:cs="Times New Roman"/>
          <w:color w:val="auto"/>
          <w:szCs w:val="24"/>
        </w:rPr>
        <w:t>Bachelor of Science in Computer Science (</w:t>
      </w:r>
      <w:r w:rsidRPr="00717E6F">
        <w:rPr>
          <w:rFonts w:ascii="Cambria" w:hAnsi="Cambria" w:cs="Times New Roman"/>
          <w:b/>
          <w:color w:val="auto"/>
          <w:szCs w:val="24"/>
        </w:rPr>
        <w:t>Magna Cum Laude</w:t>
      </w:r>
      <w:r w:rsidRPr="00717E6F">
        <w:rPr>
          <w:rFonts w:ascii="Cambria" w:hAnsi="Cambria" w:cs="Times New Roman"/>
          <w:color w:val="auto"/>
          <w:szCs w:val="24"/>
        </w:rPr>
        <w:t>)</w:t>
      </w:r>
    </w:p>
    <w:p w14:paraId="2756F90C" w14:textId="77777777" w:rsidR="00717E6F" w:rsidRDefault="00717E6F" w:rsidP="004259DF">
      <w:pPr>
        <w:jc w:val="both"/>
        <w:rPr>
          <w:rFonts w:ascii="Cambria" w:eastAsia="Cambria" w:hAnsi="Cambria" w:cs="Times New Roman"/>
          <w:b/>
          <w:color w:val="auto"/>
          <w:szCs w:val="24"/>
          <w:u w:val="single"/>
        </w:rPr>
      </w:pPr>
    </w:p>
    <w:p w14:paraId="409800B7" w14:textId="09A8AF3A" w:rsidR="004259DF" w:rsidRPr="00717E6F" w:rsidRDefault="00717E6F" w:rsidP="004259DF">
      <w:pPr>
        <w:jc w:val="both"/>
        <w:rPr>
          <w:rFonts w:ascii="Cambria" w:eastAsia="Cambria" w:hAnsi="Cambria" w:cs="Times New Roman"/>
          <w:b/>
          <w:color w:val="auto"/>
          <w:szCs w:val="24"/>
          <w:u w:val="single"/>
        </w:rPr>
      </w:pPr>
      <w:r>
        <w:rPr>
          <w:rFonts w:ascii="Cambria" w:eastAsia="Cambria" w:hAnsi="Cambria" w:cs="Times New Roman"/>
          <w:b/>
          <w:color w:val="auto"/>
          <w:szCs w:val="24"/>
          <w:u w:val="single"/>
        </w:rPr>
        <w:lastRenderedPageBreak/>
        <w:t>Professional</w:t>
      </w:r>
      <w:r w:rsidR="004259DF" w:rsidRPr="00717E6F">
        <w:rPr>
          <w:rFonts w:ascii="Cambria" w:eastAsia="Cambria" w:hAnsi="Cambria" w:cs="Times New Roman"/>
          <w:b/>
          <w:color w:val="auto"/>
          <w:szCs w:val="24"/>
          <w:u w:val="single"/>
        </w:rPr>
        <w:t xml:space="preserve"> Experience</w:t>
      </w:r>
      <w:r w:rsidR="00F722CB" w:rsidRPr="00717E6F">
        <w:rPr>
          <w:rFonts w:ascii="Cambria" w:eastAsia="Cambria" w:hAnsi="Cambria" w:cs="Times New Roman"/>
          <w:b/>
          <w:color w:val="auto"/>
          <w:szCs w:val="24"/>
          <w:u w:val="single"/>
        </w:rPr>
        <w:t>:</w:t>
      </w:r>
    </w:p>
    <w:p w14:paraId="22605515" w14:textId="77777777" w:rsidR="004259DF" w:rsidRPr="00717E6F" w:rsidRDefault="004259DF" w:rsidP="004259DF">
      <w:pPr>
        <w:jc w:val="both"/>
        <w:rPr>
          <w:rFonts w:ascii="Cambria" w:eastAsia="Cambria" w:hAnsi="Cambria" w:cs="Times New Roman"/>
          <w:b/>
          <w:color w:val="auto"/>
          <w:szCs w:val="24"/>
          <w:u w:val="single"/>
        </w:rPr>
      </w:pPr>
    </w:p>
    <w:p w14:paraId="64ACCFFB" w14:textId="77777777" w:rsidR="004259DF" w:rsidRPr="00717E6F" w:rsidRDefault="004259DF" w:rsidP="004259DF">
      <w:pPr>
        <w:jc w:val="both"/>
        <w:rPr>
          <w:rFonts w:ascii="Cambria" w:eastAsia="Cambria" w:hAnsi="Cambria" w:cs="Times New Roman"/>
          <w:b/>
          <w:color w:val="auto"/>
          <w:szCs w:val="24"/>
        </w:rPr>
      </w:pPr>
      <w:r w:rsidRPr="00717E6F">
        <w:rPr>
          <w:rFonts w:ascii="Cambria" w:eastAsia="Cambria" w:hAnsi="Cambria" w:cs="Times New Roman"/>
          <w:b/>
          <w:color w:val="auto"/>
          <w:szCs w:val="24"/>
        </w:rPr>
        <w:t xml:space="preserve">Client: </w:t>
      </w:r>
      <w:r w:rsidR="006E2DB2" w:rsidRPr="00717E6F">
        <w:rPr>
          <w:rFonts w:ascii="Cambria" w:eastAsia="Cambria" w:hAnsi="Cambria" w:cs="Times New Roman"/>
          <w:b/>
          <w:color w:val="auto"/>
          <w:szCs w:val="24"/>
        </w:rPr>
        <w:t>Deloitte, NY</w:t>
      </w:r>
    </w:p>
    <w:p w14:paraId="54B3C9B7" w14:textId="77777777" w:rsidR="004259DF" w:rsidRPr="00717E6F" w:rsidRDefault="004259DF" w:rsidP="004259DF">
      <w:pPr>
        <w:jc w:val="both"/>
        <w:rPr>
          <w:rFonts w:ascii="Cambria" w:eastAsia="Cambria" w:hAnsi="Cambria" w:cs="Times New Roman"/>
          <w:b/>
          <w:bCs/>
          <w:color w:val="auto"/>
          <w:szCs w:val="24"/>
        </w:rPr>
      </w:pPr>
      <w:r w:rsidRPr="00717E6F">
        <w:rPr>
          <w:rFonts w:ascii="Cambria" w:eastAsia="Cambria" w:hAnsi="Cambria" w:cs="Times New Roman"/>
          <w:b/>
          <w:bCs/>
          <w:color w:val="auto"/>
          <w:szCs w:val="24"/>
        </w:rPr>
        <w:t xml:space="preserve">Duration: </w:t>
      </w:r>
      <w:r w:rsidR="004420AC" w:rsidRPr="00717E6F">
        <w:rPr>
          <w:rFonts w:ascii="Cambria" w:eastAsia="Cambria" w:hAnsi="Cambria" w:cs="Times New Roman"/>
          <w:b/>
          <w:bCs/>
          <w:color w:val="auto"/>
          <w:szCs w:val="24"/>
        </w:rPr>
        <w:t>11/2023</w:t>
      </w:r>
      <w:r w:rsidRPr="00717E6F">
        <w:rPr>
          <w:rFonts w:ascii="Cambria" w:eastAsia="Cambria" w:hAnsi="Cambria" w:cs="Times New Roman"/>
          <w:b/>
          <w:bCs/>
          <w:color w:val="auto"/>
          <w:szCs w:val="24"/>
        </w:rPr>
        <w:t xml:space="preserve"> - Present                                                  </w:t>
      </w:r>
      <w:r w:rsidRPr="00717E6F">
        <w:rPr>
          <w:rFonts w:ascii="Cambria" w:eastAsia="Cambria" w:hAnsi="Cambria" w:cs="Times New Roman"/>
          <w:b/>
          <w:bCs/>
          <w:color w:val="auto"/>
          <w:szCs w:val="24"/>
        </w:rPr>
        <w:tab/>
      </w:r>
    </w:p>
    <w:p w14:paraId="104E6326" w14:textId="77777777" w:rsidR="004259DF" w:rsidRDefault="004259DF" w:rsidP="004259DF">
      <w:pPr>
        <w:jc w:val="both"/>
        <w:rPr>
          <w:rFonts w:ascii="Cambria" w:eastAsia="Times New Roman" w:hAnsi="Cambria" w:cs="Times New Roman"/>
          <w:b/>
          <w:bCs/>
          <w:spacing w:val="4"/>
          <w:szCs w:val="24"/>
        </w:rPr>
      </w:pPr>
      <w:r w:rsidRPr="00717E6F">
        <w:rPr>
          <w:rFonts w:ascii="Cambria" w:eastAsia="Cambria" w:hAnsi="Cambria" w:cs="Times New Roman"/>
          <w:b/>
          <w:color w:val="auto"/>
          <w:szCs w:val="24"/>
        </w:rPr>
        <w:t xml:space="preserve">Position: </w:t>
      </w:r>
      <w:r w:rsidR="00497835" w:rsidRPr="00717E6F">
        <w:rPr>
          <w:rFonts w:ascii="Cambria" w:eastAsia="Times New Roman" w:hAnsi="Cambria" w:cs="Times New Roman"/>
          <w:b/>
          <w:bCs/>
          <w:spacing w:val="4"/>
          <w:szCs w:val="24"/>
        </w:rPr>
        <w:t>Machine</w:t>
      </w:r>
      <w:r w:rsidR="00E57B0B" w:rsidRPr="00717E6F">
        <w:rPr>
          <w:rFonts w:ascii="Cambria" w:eastAsia="Times New Roman" w:hAnsi="Cambria" w:cs="Times New Roman"/>
          <w:b/>
          <w:bCs/>
          <w:spacing w:val="4"/>
          <w:szCs w:val="24"/>
        </w:rPr>
        <w:t xml:space="preserve"> </w:t>
      </w:r>
      <w:r w:rsidR="00497835" w:rsidRPr="00717E6F">
        <w:rPr>
          <w:rFonts w:ascii="Cambria" w:eastAsia="Times New Roman" w:hAnsi="Cambria" w:cs="Times New Roman"/>
          <w:b/>
          <w:bCs/>
          <w:spacing w:val="4"/>
          <w:szCs w:val="24"/>
        </w:rPr>
        <w:t>Learning</w:t>
      </w:r>
      <w:r w:rsidR="004420AC" w:rsidRPr="00717E6F">
        <w:rPr>
          <w:rFonts w:ascii="Cambria" w:eastAsia="Times New Roman" w:hAnsi="Cambria" w:cs="Times New Roman"/>
          <w:b/>
          <w:bCs/>
          <w:spacing w:val="4"/>
          <w:szCs w:val="24"/>
        </w:rPr>
        <w:t xml:space="preserve"> </w:t>
      </w:r>
      <w:r w:rsidR="00497835" w:rsidRPr="00717E6F">
        <w:rPr>
          <w:rFonts w:ascii="Cambria" w:eastAsia="Times New Roman" w:hAnsi="Cambria" w:cs="Times New Roman"/>
          <w:b/>
          <w:bCs/>
          <w:spacing w:val="4"/>
          <w:szCs w:val="24"/>
        </w:rPr>
        <w:t>Engineer</w:t>
      </w:r>
    </w:p>
    <w:p w14:paraId="03E7FB37" w14:textId="77777777" w:rsidR="00717E6F" w:rsidRDefault="00717E6F" w:rsidP="004259DF">
      <w:pPr>
        <w:jc w:val="both"/>
        <w:rPr>
          <w:rFonts w:ascii="Cambria" w:eastAsia="Times New Roman" w:hAnsi="Cambria" w:cs="Times New Roman"/>
          <w:b/>
          <w:bCs/>
          <w:spacing w:val="4"/>
          <w:szCs w:val="24"/>
        </w:rPr>
      </w:pPr>
    </w:p>
    <w:p w14:paraId="2B6E8B54" w14:textId="7CB697BC" w:rsidR="00717E6F" w:rsidRPr="00295BF9" w:rsidRDefault="00717E6F" w:rsidP="004259DF">
      <w:pPr>
        <w:jc w:val="both"/>
        <w:rPr>
          <w:rFonts w:ascii="Cambria" w:eastAsia="Times New Roman" w:hAnsi="Cambria" w:cs="Times New Roman"/>
          <w:b/>
          <w:bCs/>
          <w:spacing w:val="4"/>
          <w:szCs w:val="24"/>
          <w:u w:val="single"/>
        </w:rPr>
      </w:pPr>
      <w:r w:rsidRPr="00295BF9">
        <w:rPr>
          <w:rFonts w:ascii="Cambria" w:eastAsia="Times New Roman" w:hAnsi="Cambria" w:cs="Times New Roman"/>
          <w:b/>
          <w:bCs/>
          <w:spacing w:val="4"/>
          <w:szCs w:val="24"/>
          <w:u w:val="single"/>
        </w:rPr>
        <w:t>Project Description:</w:t>
      </w:r>
    </w:p>
    <w:p w14:paraId="011864F5" w14:textId="77777777" w:rsidR="00295BF9" w:rsidRPr="00295BF9" w:rsidRDefault="00295BF9" w:rsidP="00295BF9">
      <w:pPr>
        <w:ind w:firstLine="720"/>
        <w:jc w:val="both"/>
        <w:rPr>
          <w:rFonts w:ascii="Cambria" w:eastAsia="Cambria" w:hAnsi="Cambria" w:cs="Times New Roman"/>
          <w:bCs/>
          <w:color w:val="auto"/>
          <w:szCs w:val="24"/>
        </w:rPr>
      </w:pPr>
      <w:r w:rsidRPr="00295BF9">
        <w:rPr>
          <w:rFonts w:ascii="Cambria" w:eastAsia="Cambria" w:hAnsi="Cambria" w:cs="Times New Roman"/>
          <w:bCs/>
          <w:color w:val="auto"/>
          <w:szCs w:val="24"/>
        </w:rPr>
        <w:t xml:space="preserve">I have been deeply involved in developing Generative AI projects, focusing on customizing clients' private chatbots using open-source GPT models and enhancing their interpretability with XAi tools like Captum.ai. I have leveraged LSTM in </w:t>
      </w:r>
      <w:proofErr w:type="spellStart"/>
      <w:r w:rsidRPr="00295BF9">
        <w:rPr>
          <w:rFonts w:ascii="Cambria" w:eastAsia="Cambria" w:hAnsi="Cambria" w:cs="Times New Roman"/>
          <w:bCs/>
          <w:color w:val="auto"/>
          <w:szCs w:val="24"/>
        </w:rPr>
        <w:t>PyTorch</w:t>
      </w:r>
      <w:proofErr w:type="spellEnd"/>
      <w:r w:rsidRPr="00295BF9">
        <w:rPr>
          <w:rFonts w:ascii="Cambria" w:eastAsia="Cambria" w:hAnsi="Cambria" w:cs="Times New Roman"/>
          <w:bCs/>
          <w:color w:val="auto"/>
          <w:szCs w:val="24"/>
        </w:rPr>
        <w:t xml:space="preserve"> for time series analysis and used various statistical metrics to evaluate model performance. My experience includes creating ETL mappings, performing data visualizations with Tableau, and building advanced Machine Learning models such as </w:t>
      </w:r>
      <w:proofErr w:type="spellStart"/>
      <w:r w:rsidRPr="00295BF9">
        <w:rPr>
          <w:rFonts w:ascii="Cambria" w:eastAsia="Cambria" w:hAnsi="Cambria" w:cs="Times New Roman"/>
          <w:bCs/>
          <w:color w:val="auto"/>
          <w:szCs w:val="24"/>
        </w:rPr>
        <w:t>XGBoost</w:t>
      </w:r>
      <w:proofErr w:type="spellEnd"/>
      <w:r w:rsidRPr="00295BF9">
        <w:rPr>
          <w:rFonts w:ascii="Cambria" w:eastAsia="Cambria" w:hAnsi="Cambria" w:cs="Times New Roman"/>
          <w:bCs/>
          <w:color w:val="auto"/>
          <w:szCs w:val="24"/>
        </w:rPr>
        <w:t xml:space="preserve">, KNN, and SVM. Additionally, I have handled NLP tasks using techniques like Word2Vec and </w:t>
      </w:r>
      <w:proofErr w:type="spellStart"/>
      <w:r w:rsidRPr="00295BF9">
        <w:rPr>
          <w:rFonts w:ascii="Cambria" w:eastAsia="Cambria" w:hAnsi="Cambria" w:cs="Times New Roman"/>
          <w:bCs/>
          <w:color w:val="auto"/>
          <w:szCs w:val="24"/>
        </w:rPr>
        <w:t>tf-idf</w:t>
      </w:r>
      <w:proofErr w:type="spellEnd"/>
      <w:r w:rsidRPr="00295BF9">
        <w:rPr>
          <w:rFonts w:ascii="Cambria" w:eastAsia="Cambria" w:hAnsi="Cambria" w:cs="Times New Roman"/>
          <w:bCs/>
          <w:color w:val="auto"/>
          <w:szCs w:val="24"/>
        </w:rPr>
        <w:t>, managed data transformations in Hive and Hadoop, and developed distributed TensorFlow environments. I have also managed AWS EC2 instances, utilized JIRA for project tracking, and collaborated with business partners for continuous improvement.</w:t>
      </w:r>
    </w:p>
    <w:p w14:paraId="27F2FA2D" w14:textId="77777777" w:rsidR="00717E6F" w:rsidRPr="00295BF9" w:rsidRDefault="00717E6F" w:rsidP="00295BF9">
      <w:pPr>
        <w:jc w:val="both"/>
        <w:rPr>
          <w:rFonts w:ascii="Cambria" w:eastAsia="Cambria" w:hAnsi="Cambria" w:cs="Times New Roman"/>
          <w:bCs/>
          <w:color w:val="auto"/>
          <w:szCs w:val="24"/>
        </w:rPr>
      </w:pPr>
    </w:p>
    <w:p w14:paraId="388EC37D" w14:textId="77777777" w:rsidR="004259DF" w:rsidRPr="00717E6F" w:rsidRDefault="004259DF" w:rsidP="004259DF">
      <w:pPr>
        <w:jc w:val="both"/>
        <w:rPr>
          <w:rFonts w:ascii="Cambria" w:eastAsia="Cambria" w:hAnsi="Cambria" w:cs="Times New Roman"/>
          <w:color w:val="auto"/>
          <w:szCs w:val="24"/>
          <w:u w:val="single"/>
        </w:rPr>
      </w:pPr>
    </w:p>
    <w:p w14:paraId="6F9951FB" w14:textId="5E3A56EC" w:rsidR="00E57B0B" w:rsidRPr="00717E6F" w:rsidRDefault="00717E6F" w:rsidP="0020303C">
      <w:pPr>
        <w:jc w:val="both"/>
        <w:rPr>
          <w:rFonts w:ascii="Cambria" w:eastAsia="Cambria" w:hAnsi="Cambria" w:cs="Times New Roman"/>
          <w:b/>
          <w:bCs/>
          <w:color w:val="auto"/>
          <w:szCs w:val="24"/>
          <w:u w:val="single"/>
        </w:rPr>
      </w:pPr>
      <w:r>
        <w:rPr>
          <w:rFonts w:ascii="Cambria" w:eastAsia="Cambria" w:hAnsi="Cambria" w:cs="Times New Roman"/>
          <w:b/>
          <w:bCs/>
          <w:color w:val="auto"/>
          <w:szCs w:val="24"/>
          <w:u w:val="single"/>
        </w:rPr>
        <w:t xml:space="preserve">Roles &amp; </w:t>
      </w:r>
      <w:r w:rsidR="0020303C" w:rsidRPr="00717E6F">
        <w:rPr>
          <w:rFonts w:ascii="Cambria" w:eastAsia="Cambria" w:hAnsi="Cambria" w:cs="Times New Roman"/>
          <w:b/>
          <w:bCs/>
          <w:color w:val="auto"/>
          <w:szCs w:val="24"/>
          <w:u w:val="single"/>
        </w:rPr>
        <w:t>Responsibilities:</w:t>
      </w:r>
    </w:p>
    <w:p w14:paraId="67EB042A" w14:textId="178342A9" w:rsidR="00286335" w:rsidRPr="00717E6F" w:rsidRDefault="00286335" w:rsidP="005B62A6">
      <w:pPr>
        <w:numPr>
          <w:ilvl w:val="0"/>
          <w:numId w:val="2"/>
        </w:numPr>
        <w:ind w:right="696"/>
        <w:jc w:val="both"/>
        <w:rPr>
          <w:rFonts w:ascii="Cambria" w:hAnsi="Cambria" w:cs="Times New Roman"/>
          <w:szCs w:val="24"/>
        </w:rPr>
      </w:pPr>
      <w:r w:rsidRPr="00717E6F">
        <w:rPr>
          <w:rFonts w:ascii="Cambria" w:hAnsi="Cambria" w:cs="Times New Roman"/>
          <w:szCs w:val="24"/>
        </w:rPr>
        <w:t xml:space="preserve">Working on </w:t>
      </w:r>
      <w:r w:rsidR="00F258AD" w:rsidRPr="00717E6F">
        <w:rPr>
          <w:rFonts w:ascii="Cambria" w:hAnsi="Cambria" w:cs="Times New Roman"/>
          <w:b/>
          <w:szCs w:val="24"/>
        </w:rPr>
        <w:t>Generative AI</w:t>
      </w:r>
      <w:r w:rsidR="00F258AD" w:rsidRPr="00717E6F">
        <w:rPr>
          <w:rFonts w:ascii="Cambria" w:hAnsi="Cambria" w:cs="Times New Roman"/>
          <w:szCs w:val="24"/>
        </w:rPr>
        <w:t xml:space="preserve"> projects for developing </w:t>
      </w:r>
      <w:r w:rsidR="00F258AD" w:rsidRPr="00717E6F">
        <w:rPr>
          <w:rFonts w:ascii="Cambria" w:hAnsi="Cambria" w:cs="Times New Roman"/>
          <w:b/>
          <w:szCs w:val="24"/>
        </w:rPr>
        <w:t>Large Language Models (LLMs</w:t>
      </w:r>
      <w:r w:rsidR="00F258AD" w:rsidRPr="00717E6F">
        <w:rPr>
          <w:rFonts w:ascii="Cambria" w:hAnsi="Cambria" w:cs="Times New Roman"/>
          <w:szCs w:val="24"/>
        </w:rPr>
        <w:t>)</w:t>
      </w:r>
      <w:r w:rsidRPr="00717E6F">
        <w:rPr>
          <w:rFonts w:ascii="Cambria" w:hAnsi="Cambria" w:cs="Times New Roman"/>
          <w:szCs w:val="24"/>
        </w:rPr>
        <w:t xml:space="preserve"> </w:t>
      </w:r>
      <w:r w:rsidR="00F258AD" w:rsidRPr="00717E6F">
        <w:rPr>
          <w:rFonts w:ascii="Cambria" w:hAnsi="Cambria" w:cs="Times New Roman"/>
          <w:szCs w:val="24"/>
        </w:rPr>
        <w:t>using</w:t>
      </w:r>
      <w:r w:rsidRPr="00717E6F">
        <w:rPr>
          <w:rFonts w:ascii="Cambria" w:hAnsi="Cambria" w:cs="Times New Roman"/>
          <w:szCs w:val="24"/>
        </w:rPr>
        <w:t xml:space="preserve"> </w:t>
      </w:r>
      <w:proofErr w:type="gramStart"/>
      <w:r w:rsidR="00F258AD" w:rsidRPr="00717E6F">
        <w:rPr>
          <w:rFonts w:ascii="Cambria" w:hAnsi="Cambria" w:cs="Times New Roman"/>
          <w:szCs w:val="24"/>
        </w:rPr>
        <w:t>open</w:t>
      </w:r>
      <w:r w:rsidR="00717E6F">
        <w:rPr>
          <w:rFonts w:ascii="Cambria" w:hAnsi="Cambria" w:cs="Times New Roman"/>
          <w:szCs w:val="24"/>
        </w:rPr>
        <w:t xml:space="preserve"> </w:t>
      </w:r>
      <w:r w:rsidRPr="00717E6F">
        <w:rPr>
          <w:rFonts w:ascii="Cambria" w:hAnsi="Cambria" w:cs="Times New Roman"/>
          <w:szCs w:val="24"/>
        </w:rPr>
        <w:t>source</w:t>
      </w:r>
      <w:proofErr w:type="gramEnd"/>
      <w:r w:rsidRPr="00717E6F">
        <w:rPr>
          <w:rFonts w:ascii="Cambria" w:hAnsi="Cambria" w:cs="Times New Roman"/>
          <w:szCs w:val="24"/>
        </w:rPr>
        <w:t xml:space="preserve"> </w:t>
      </w:r>
      <w:r w:rsidR="00F258AD" w:rsidRPr="00717E6F">
        <w:rPr>
          <w:rFonts w:ascii="Cambria" w:hAnsi="Cambria" w:cs="Times New Roman"/>
          <w:szCs w:val="24"/>
        </w:rPr>
        <w:t>Generative Pre-trained Transformer</w:t>
      </w:r>
      <w:r w:rsidR="00D31B70" w:rsidRPr="00717E6F">
        <w:rPr>
          <w:rFonts w:ascii="Cambria" w:hAnsi="Cambria" w:cs="Times New Roman"/>
          <w:szCs w:val="24"/>
        </w:rPr>
        <w:t xml:space="preserve"> (GPT)</w:t>
      </w:r>
      <w:r w:rsidR="00F258AD" w:rsidRPr="00717E6F">
        <w:rPr>
          <w:rFonts w:ascii="Cambria" w:hAnsi="Cambria" w:cs="Times New Roman"/>
          <w:szCs w:val="24"/>
        </w:rPr>
        <w:t xml:space="preserve"> </w:t>
      </w:r>
      <w:r w:rsidRPr="00717E6F">
        <w:rPr>
          <w:rFonts w:ascii="Cambria" w:hAnsi="Cambria" w:cs="Times New Roman"/>
          <w:szCs w:val="24"/>
        </w:rPr>
        <w:t xml:space="preserve">to </w:t>
      </w:r>
      <w:r w:rsidR="00F258AD" w:rsidRPr="00717E6F">
        <w:rPr>
          <w:rFonts w:ascii="Cambria" w:hAnsi="Cambria" w:cs="Times New Roman"/>
          <w:szCs w:val="24"/>
        </w:rPr>
        <w:t>customize</w:t>
      </w:r>
      <w:r w:rsidRPr="00717E6F">
        <w:rPr>
          <w:rFonts w:ascii="Cambria" w:hAnsi="Cambria" w:cs="Times New Roman"/>
          <w:szCs w:val="24"/>
        </w:rPr>
        <w:t xml:space="preserve"> </w:t>
      </w:r>
      <w:r w:rsidR="00F258AD" w:rsidRPr="00717E6F">
        <w:rPr>
          <w:rFonts w:ascii="Cambria" w:hAnsi="Cambria" w:cs="Times New Roman"/>
          <w:szCs w:val="24"/>
        </w:rPr>
        <w:t>clients</w:t>
      </w:r>
      <w:r w:rsidRPr="00717E6F">
        <w:rPr>
          <w:rFonts w:ascii="Cambria" w:hAnsi="Cambria" w:cs="Times New Roman"/>
          <w:szCs w:val="24"/>
        </w:rPr>
        <w:t xml:space="preserve"> private </w:t>
      </w:r>
      <w:r w:rsidR="00F258AD" w:rsidRPr="00717E6F">
        <w:rPr>
          <w:rFonts w:ascii="Cambria" w:hAnsi="Cambria" w:cs="Times New Roman"/>
          <w:szCs w:val="24"/>
        </w:rPr>
        <w:t>chat bots</w:t>
      </w:r>
      <w:r w:rsidR="00006EE9" w:rsidRPr="00717E6F">
        <w:rPr>
          <w:rFonts w:ascii="Cambria" w:hAnsi="Cambria" w:cs="Times New Roman"/>
          <w:szCs w:val="24"/>
        </w:rPr>
        <w:t>.</w:t>
      </w:r>
    </w:p>
    <w:p w14:paraId="3E0BB45F" w14:textId="77777777" w:rsidR="00F258AD" w:rsidRPr="00717E6F" w:rsidRDefault="00F258AD" w:rsidP="005B62A6">
      <w:pPr>
        <w:numPr>
          <w:ilvl w:val="0"/>
          <w:numId w:val="2"/>
        </w:numPr>
        <w:ind w:right="696"/>
        <w:jc w:val="both"/>
        <w:rPr>
          <w:rFonts w:ascii="Cambria" w:hAnsi="Cambria" w:cs="Times New Roman"/>
          <w:szCs w:val="24"/>
        </w:rPr>
      </w:pPr>
      <w:r w:rsidRPr="00717E6F">
        <w:rPr>
          <w:rFonts w:ascii="Cambria" w:hAnsi="Cambria" w:cs="Times New Roman"/>
          <w:szCs w:val="24"/>
          <w:shd w:val="clear" w:color="auto" w:fill="FFFFFF"/>
        </w:rPr>
        <w:t xml:space="preserve">Developing </w:t>
      </w:r>
      <w:r w:rsidRPr="00717E6F">
        <w:rPr>
          <w:rFonts w:ascii="Cambria" w:hAnsi="Cambria" w:cs="Times New Roman"/>
          <w:b/>
          <w:szCs w:val="24"/>
          <w:shd w:val="clear" w:color="auto" w:fill="FFFFFF"/>
        </w:rPr>
        <w:t>Explainable AI (XAi)</w:t>
      </w:r>
      <w:r w:rsidRPr="00717E6F">
        <w:rPr>
          <w:rFonts w:ascii="Cambria" w:hAnsi="Cambria" w:cs="Times New Roman"/>
          <w:szCs w:val="24"/>
          <w:shd w:val="clear" w:color="auto" w:fill="FFFFFF"/>
        </w:rPr>
        <w:t xml:space="preserve"> models with Interpretability tool </w:t>
      </w:r>
      <w:r w:rsidRPr="00717E6F">
        <w:rPr>
          <w:rFonts w:ascii="Cambria" w:hAnsi="Cambria" w:cs="Times New Roman"/>
          <w:b/>
          <w:szCs w:val="24"/>
          <w:shd w:val="clear" w:color="auto" w:fill="FFFFFF"/>
        </w:rPr>
        <w:t>Captum.ai</w:t>
      </w:r>
      <w:r w:rsidRPr="00717E6F">
        <w:rPr>
          <w:rFonts w:ascii="Cambria" w:hAnsi="Cambria" w:cs="Times New Roman"/>
          <w:szCs w:val="24"/>
          <w:shd w:val="clear" w:color="auto" w:fill="FFFFFF"/>
        </w:rPr>
        <w:t xml:space="preserve"> so that clients can understand how their model performs.</w:t>
      </w:r>
    </w:p>
    <w:p w14:paraId="621376AD" w14:textId="77777777" w:rsidR="003B4FC9" w:rsidRPr="00717E6F" w:rsidRDefault="003B4FC9" w:rsidP="005B62A6">
      <w:pPr>
        <w:numPr>
          <w:ilvl w:val="0"/>
          <w:numId w:val="2"/>
        </w:numPr>
        <w:ind w:right="385"/>
        <w:jc w:val="both"/>
        <w:rPr>
          <w:rFonts w:ascii="Cambria" w:hAnsi="Cambria"/>
          <w:szCs w:val="24"/>
        </w:rPr>
      </w:pPr>
      <w:r w:rsidRPr="00717E6F">
        <w:rPr>
          <w:rFonts w:ascii="Cambria" w:eastAsia="Times New Roman" w:hAnsi="Cambria" w:cs="Times New Roman"/>
          <w:szCs w:val="24"/>
        </w:rPr>
        <w:t xml:space="preserve">Used </w:t>
      </w:r>
      <w:r w:rsidRPr="00717E6F">
        <w:rPr>
          <w:rFonts w:ascii="Cambria" w:eastAsia="Times New Roman" w:hAnsi="Cambria" w:cs="Times New Roman"/>
          <w:b/>
          <w:bCs/>
          <w:spacing w:val="4"/>
          <w:szCs w:val="24"/>
        </w:rPr>
        <w:t>Long-Short</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Term</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Memory</w:t>
      </w:r>
      <w:r w:rsidRPr="00717E6F">
        <w:rPr>
          <w:rFonts w:ascii="Cambria" w:eastAsia="Times New Roman" w:hAnsi="Cambria" w:cs="Times New Roman"/>
          <w:szCs w:val="24"/>
        </w:rPr>
        <w:t xml:space="preserve"> (</w:t>
      </w:r>
      <w:r w:rsidRPr="00717E6F">
        <w:rPr>
          <w:rFonts w:ascii="Cambria" w:eastAsia="Times New Roman" w:hAnsi="Cambria" w:cs="Times New Roman"/>
          <w:b/>
          <w:bCs/>
          <w:szCs w:val="24"/>
        </w:rPr>
        <w:t>LSTM</w:t>
      </w:r>
      <w:r w:rsidRPr="00717E6F">
        <w:rPr>
          <w:rFonts w:ascii="Cambria" w:eastAsia="Times New Roman" w:hAnsi="Cambria" w:cs="Times New Roman"/>
          <w:szCs w:val="24"/>
        </w:rPr>
        <w:t xml:space="preserve">) for analyzing time series data in </w:t>
      </w:r>
      <w:proofErr w:type="spellStart"/>
      <w:r w:rsidRPr="00717E6F">
        <w:rPr>
          <w:rFonts w:ascii="Cambria" w:eastAsia="Times New Roman" w:hAnsi="Cambria" w:cs="Times New Roman"/>
          <w:b/>
          <w:bCs/>
          <w:spacing w:val="4"/>
          <w:szCs w:val="24"/>
        </w:rPr>
        <w:t>PyTorch</w:t>
      </w:r>
      <w:proofErr w:type="spellEnd"/>
      <w:r w:rsidR="005A2D66" w:rsidRPr="00717E6F">
        <w:rPr>
          <w:rFonts w:ascii="Cambria" w:eastAsia="Times New Roman" w:hAnsi="Cambria" w:cs="Times New Roman"/>
          <w:b/>
          <w:bCs/>
          <w:spacing w:val="4"/>
          <w:szCs w:val="24"/>
        </w:rPr>
        <w:t>.</w:t>
      </w:r>
    </w:p>
    <w:p w14:paraId="1FBCC6B5" w14:textId="77777777" w:rsidR="003B4FC9" w:rsidRPr="00717E6F" w:rsidRDefault="003B4FC9" w:rsidP="005B62A6">
      <w:pPr>
        <w:numPr>
          <w:ilvl w:val="0"/>
          <w:numId w:val="2"/>
        </w:numPr>
        <w:ind w:right="192"/>
        <w:jc w:val="both"/>
        <w:rPr>
          <w:rFonts w:ascii="Cambria" w:hAnsi="Cambria"/>
          <w:szCs w:val="24"/>
        </w:rPr>
      </w:pPr>
      <w:r w:rsidRPr="00717E6F">
        <w:rPr>
          <w:rFonts w:ascii="Cambria" w:eastAsia="Times New Roman" w:hAnsi="Cambria" w:cs="Times New Roman"/>
          <w:szCs w:val="24"/>
        </w:rPr>
        <w:t xml:space="preserve">Proficient at statistical metrics like </w:t>
      </w:r>
      <w:r w:rsidRPr="00717E6F">
        <w:rPr>
          <w:rFonts w:ascii="Cambria" w:eastAsia="Times New Roman" w:hAnsi="Cambria" w:cs="Times New Roman"/>
          <w:b/>
          <w:bCs/>
          <w:spacing w:val="4"/>
          <w:szCs w:val="24"/>
        </w:rPr>
        <w:t>F-</w:t>
      </w:r>
      <w:r w:rsidRPr="00717E6F">
        <w:rPr>
          <w:rFonts w:ascii="Cambria" w:hAnsi="Cambria"/>
          <w:b/>
          <w:bCs/>
          <w:spacing w:val="4"/>
          <w:szCs w:val="24"/>
        </w:rPr>
        <w:t>Score</w:t>
      </w:r>
      <w:r w:rsidRPr="00717E6F">
        <w:rPr>
          <w:rFonts w:ascii="Cambria" w:hAnsi="Cambria"/>
          <w:b/>
          <w:bCs/>
          <w:szCs w:val="24"/>
        </w:rPr>
        <w:t>,</w:t>
      </w:r>
      <w:r w:rsidR="00E57B0B" w:rsidRPr="00717E6F">
        <w:rPr>
          <w:rFonts w:ascii="Cambria" w:hAnsi="Cambria"/>
          <w:b/>
          <w:bCs/>
          <w:szCs w:val="24"/>
        </w:rPr>
        <w:t xml:space="preserve"> </w:t>
      </w:r>
      <w:r w:rsidRPr="00717E6F">
        <w:rPr>
          <w:rFonts w:ascii="Cambria" w:eastAsia="Times New Roman" w:hAnsi="Cambria" w:cs="Times New Roman"/>
          <w:b/>
          <w:bCs/>
          <w:spacing w:val="4"/>
          <w:szCs w:val="24"/>
        </w:rPr>
        <w:t>AUC/</w:t>
      </w:r>
      <w:r w:rsidR="005C10CF" w:rsidRPr="00717E6F">
        <w:rPr>
          <w:rFonts w:ascii="Cambria" w:eastAsia="Times New Roman" w:hAnsi="Cambria" w:cs="Times New Roman"/>
          <w:b/>
          <w:bCs/>
          <w:spacing w:val="4"/>
          <w:szCs w:val="24"/>
        </w:rPr>
        <w:t>ROC</w:t>
      </w:r>
      <w:r w:rsidR="005C10CF" w:rsidRPr="00717E6F">
        <w:rPr>
          <w:rFonts w:ascii="Cambria" w:eastAsia="Times New Roman" w:hAnsi="Cambria" w:cs="Times New Roman"/>
          <w:b/>
          <w:bCs/>
          <w:szCs w:val="24"/>
        </w:rPr>
        <w:t>,</w:t>
      </w:r>
      <w:r w:rsidR="00E57B0B" w:rsidRPr="00717E6F">
        <w:rPr>
          <w:rFonts w:ascii="Cambria" w:eastAsia="Times New Roman" w:hAnsi="Cambria" w:cs="Times New Roman"/>
          <w:b/>
          <w:bCs/>
          <w:szCs w:val="24"/>
        </w:rPr>
        <w:t xml:space="preserve"> </w:t>
      </w:r>
      <w:r w:rsidRPr="00717E6F">
        <w:rPr>
          <w:rFonts w:ascii="Cambria" w:eastAsia="Times New Roman" w:hAnsi="Cambria" w:cs="Times New Roman"/>
          <w:b/>
          <w:bCs/>
          <w:spacing w:val="4"/>
          <w:szCs w:val="24"/>
        </w:rPr>
        <w:t>Confusion</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 xml:space="preserve">Matrix </w:t>
      </w:r>
      <w:r w:rsidRPr="00717E6F">
        <w:rPr>
          <w:rFonts w:ascii="Cambria" w:eastAsia="Times New Roman" w:hAnsi="Cambria" w:cs="Times New Roman"/>
          <w:szCs w:val="24"/>
        </w:rPr>
        <w:t xml:space="preserve">and </w:t>
      </w:r>
      <w:r w:rsidRPr="00717E6F">
        <w:rPr>
          <w:rFonts w:ascii="Cambria" w:eastAsia="Times New Roman" w:hAnsi="Cambria" w:cs="Times New Roman"/>
          <w:b/>
          <w:bCs/>
          <w:spacing w:val="4"/>
          <w:szCs w:val="24"/>
        </w:rPr>
        <w:t>RMSE</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szCs w:val="24"/>
        </w:rPr>
        <w:t xml:space="preserve">to evaluate different model </w:t>
      </w:r>
      <w:r w:rsidR="005A2D66" w:rsidRPr="00717E6F">
        <w:rPr>
          <w:rFonts w:ascii="Cambria" w:eastAsia="Times New Roman" w:hAnsi="Cambria" w:cs="Times New Roman"/>
          <w:b/>
          <w:bCs/>
          <w:spacing w:val="4"/>
          <w:szCs w:val="24"/>
        </w:rPr>
        <w:t>performance.</w:t>
      </w:r>
    </w:p>
    <w:p w14:paraId="281FCAE6" w14:textId="77777777" w:rsidR="003B4FC9" w:rsidRPr="00717E6F" w:rsidRDefault="003B4FC9" w:rsidP="005B62A6">
      <w:pPr>
        <w:numPr>
          <w:ilvl w:val="0"/>
          <w:numId w:val="2"/>
        </w:numPr>
        <w:ind w:right="385"/>
        <w:jc w:val="both"/>
        <w:rPr>
          <w:rFonts w:ascii="Cambria" w:hAnsi="Cambria"/>
          <w:szCs w:val="24"/>
        </w:rPr>
      </w:pPr>
      <w:r w:rsidRPr="00717E6F">
        <w:rPr>
          <w:rFonts w:ascii="Cambria" w:eastAsia="Times New Roman" w:hAnsi="Cambria" w:cs="Times New Roman"/>
          <w:szCs w:val="24"/>
        </w:rPr>
        <w:t>Generated</w:t>
      </w:r>
      <w:r w:rsidR="004420AC" w:rsidRPr="00717E6F">
        <w:rPr>
          <w:rFonts w:ascii="Cambria" w:eastAsia="Times New Roman" w:hAnsi="Cambria" w:cs="Times New Roman"/>
          <w:szCs w:val="24"/>
        </w:rPr>
        <w:t xml:space="preserve"> </w:t>
      </w:r>
      <w:r w:rsidRPr="00717E6F">
        <w:rPr>
          <w:rFonts w:ascii="Cambria" w:eastAsia="Times New Roman" w:hAnsi="Cambria" w:cs="Times New Roman"/>
          <w:b/>
          <w:bCs/>
          <w:spacing w:val="4"/>
          <w:szCs w:val="24"/>
        </w:rPr>
        <w:t>ETL</w:t>
      </w:r>
      <w:r w:rsidR="004420AC" w:rsidRPr="00717E6F">
        <w:rPr>
          <w:rFonts w:ascii="Cambria" w:eastAsia="Times New Roman" w:hAnsi="Cambria" w:cs="Times New Roman"/>
          <w:b/>
          <w:bCs/>
          <w:spacing w:val="4"/>
          <w:szCs w:val="24"/>
        </w:rPr>
        <w:t xml:space="preserve"> </w:t>
      </w:r>
      <w:r w:rsidRPr="00717E6F">
        <w:rPr>
          <w:rFonts w:ascii="Cambria" w:eastAsia="Times New Roman" w:hAnsi="Cambria" w:cs="Times New Roman"/>
          <w:szCs w:val="24"/>
        </w:rPr>
        <w:t xml:space="preserve">mappings, sessions and workflows based on business user requirements to stack data from source files, </w:t>
      </w:r>
      <w:r w:rsidRPr="00717E6F">
        <w:rPr>
          <w:rFonts w:ascii="Cambria" w:eastAsia="Times New Roman" w:hAnsi="Cambria" w:cs="Times New Roman"/>
          <w:b/>
          <w:bCs/>
          <w:spacing w:val="4"/>
          <w:szCs w:val="24"/>
        </w:rPr>
        <w:t>RDBM</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Cs/>
          <w:spacing w:val="4"/>
          <w:szCs w:val="24"/>
        </w:rPr>
        <w:t>S</w:t>
      </w:r>
      <w:r w:rsidRPr="00717E6F">
        <w:rPr>
          <w:rFonts w:ascii="Cambria" w:eastAsia="Times New Roman" w:hAnsi="Cambria" w:cs="Times New Roman"/>
          <w:szCs w:val="24"/>
        </w:rPr>
        <w:t xml:space="preserve">tables to </w:t>
      </w:r>
      <w:r w:rsidRPr="00717E6F">
        <w:rPr>
          <w:rFonts w:ascii="Cambria" w:eastAsia="Times New Roman" w:hAnsi="Cambria" w:cs="Times New Roman"/>
          <w:b/>
          <w:bCs/>
          <w:spacing w:val="4"/>
          <w:szCs w:val="24"/>
        </w:rPr>
        <w:t xml:space="preserve">target </w:t>
      </w:r>
      <w:r w:rsidR="001E6D69" w:rsidRPr="00717E6F">
        <w:rPr>
          <w:rFonts w:ascii="Cambria" w:eastAsia="Times New Roman" w:hAnsi="Cambria" w:cs="Times New Roman"/>
          <w:b/>
          <w:bCs/>
          <w:spacing w:val="4"/>
          <w:szCs w:val="24"/>
        </w:rPr>
        <w:t>tables.</w:t>
      </w:r>
    </w:p>
    <w:p w14:paraId="66B7956C" w14:textId="77777777" w:rsidR="003B4FC9" w:rsidRPr="00717E6F" w:rsidRDefault="003B4FC9" w:rsidP="005B62A6">
      <w:pPr>
        <w:numPr>
          <w:ilvl w:val="0"/>
          <w:numId w:val="2"/>
        </w:numPr>
        <w:ind w:right="776"/>
        <w:jc w:val="both"/>
        <w:rPr>
          <w:rFonts w:ascii="Cambria" w:hAnsi="Cambria"/>
          <w:szCs w:val="24"/>
        </w:rPr>
      </w:pPr>
      <w:r w:rsidRPr="00717E6F">
        <w:rPr>
          <w:rFonts w:ascii="Cambria" w:eastAsia="Times New Roman" w:hAnsi="Cambria" w:cs="Times New Roman"/>
          <w:szCs w:val="24"/>
        </w:rPr>
        <w:t xml:space="preserve">Performed </w:t>
      </w:r>
      <w:r w:rsidRPr="00717E6F">
        <w:rPr>
          <w:rFonts w:ascii="Cambria" w:eastAsia="Times New Roman" w:hAnsi="Cambria" w:cs="Times New Roman"/>
          <w:b/>
          <w:bCs/>
          <w:spacing w:val="4"/>
          <w:szCs w:val="24"/>
        </w:rPr>
        <w:t>data</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visualization</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szCs w:val="24"/>
        </w:rPr>
        <w:t xml:space="preserve">using various libraries and designed dashboards with </w:t>
      </w:r>
      <w:r w:rsidRPr="00717E6F">
        <w:rPr>
          <w:rFonts w:ascii="Cambria" w:eastAsia="Times New Roman" w:hAnsi="Cambria" w:cs="Times New Roman"/>
          <w:b/>
          <w:bCs/>
          <w:spacing w:val="4"/>
          <w:szCs w:val="24"/>
        </w:rPr>
        <w:t>Tableau</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szCs w:val="24"/>
        </w:rPr>
        <w:t>generated complex reports, including charts, summaries, and graphs to interpret the findings to the team and stakeholders.</w:t>
      </w:r>
    </w:p>
    <w:p w14:paraId="2BEC2F18" w14:textId="77777777" w:rsidR="0015090A" w:rsidRPr="00717E6F" w:rsidRDefault="00E57B0B" w:rsidP="005B62A6">
      <w:pPr>
        <w:numPr>
          <w:ilvl w:val="0"/>
          <w:numId w:val="2"/>
        </w:numPr>
        <w:ind w:right="200"/>
        <w:jc w:val="both"/>
        <w:rPr>
          <w:rFonts w:ascii="Cambria" w:hAnsi="Cambria"/>
          <w:szCs w:val="24"/>
        </w:rPr>
      </w:pPr>
      <w:r w:rsidRPr="00717E6F">
        <w:rPr>
          <w:rFonts w:ascii="Cambria" w:eastAsia="Times New Roman" w:hAnsi="Cambria" w:cs="Times New Roman"/>
          <w:szCs w:val="24"/>
        </w:rPr>
        <w:t xml:space="preserve">Built </w:t>
      </w:r>
      <w:r w:rsidR="0015090A" w:rsidRPr="00717E6F">
        <w:rPr>
          <w:rFonts w:ascii="Cambria" w:eastAsia="Times New Roman" w:hAnsi="Cambria" w:cs="Times New Roman"/>
          <w:szCs w:val="24"/>
        </w:rPr>
        <w:t xml:space="preserve">advanced </w:t>
      </w:r>
      <w:r w:rsidR="0015090A" w:rsidRPr="00717E6F">
        <w:rPr>
          <w:rFonts w:ascii="Cambria" w:eastAsia="Times New Roman" w:hAnsi="Cambria" w:cs="Times New Roman"/>
          <w:b/>
          <w:bCs/>
          <w:spacing w:val="4"/>
          <w:szCs w:val="24"/>
        </w:rPr>
        <w:t>Machine</w:t>
      </w:r>
      <w:r w:rsidRPr="00717E6F">
        <w:rPr>
          <w:rFonts w:ascii="Cambria" w:eastAsia="Times New Roman" w:hAnsi="Cambria" w:cs="Times New Roman"/>
          <w:b/>
          <w:bCs/>
          <w:spacing w:val="4"/>
          <w:szCs w:val="24"/>
        </w:rPr>
        <w:t xml:space="preserve"> </w:t>
      </w:r>
      <w:r w:rsidR="0015090A" w:rsidRPr="00717E6F">
        <w:rPr>
          <w:rFonts w:ascii="Cambria" w:eastAsia="Times New Roman" w:hAnsi="Cambria" w:cs="Times New Roman"/>
          <w:b/>
          <w:bCs/>
          <w:spacing w:val="4"/>
          <w:szCs w:val="24"/>
        </w:rPr>
        <w:t>Learning</w:t>
      </w:r>
      <w:r w:rsidRPr="00717E6F">
        <w:rPr>
          <w:rFonts w:ascii="Cambria" w:eastAsia="Times New Roman" w:hAnsi="Cambria" w:cs="Times New Roman"/>
          <w:b/>
          <w:bCs/>
          <w:spacing w:val="4"/>
          <w:szCs w:val="24"/>
        </w:rPr>
        <w:t xml:space="preserve"> </w:t>
      </w:r>
      <w:r w:rsidR="0015090A" w:rsidRPr="00717E6F">
        <w:rPr>
          <w:rFonts w:ascii="Cambria" w:eastAsia="Times New Roman" w:hAnsi="Cambria" w:cs="Times New Roman"/>
          <w:szCs w:val="24"/>
        </w:rPr>
        <w:t xml:space="preserve">classification models like </w:t>
      </w:r>
      <w:proofErr w:type="spellStart"/>
      <w:r w:rsidR="0015090A" w:rsidRPr="00717E6F">
        <w:rPr>
          <w:rFonts w:ascii="Cambria" w:eastAsia="Times New Roman" w:hAnsi="Cambria" w:cs="Times New Roman"/>
          <w:b/>
          <w:bCs/>
          <w:spacing w:val="4"/>
          <w:szCs w:val="24"/>
        </w:rPr>
        <w:t>XG</w:t>
      </w:r>
      <w:r w:rsidR="005C10CF" w:rsidRPr="00717E6F">
        <w:rPr>
          <w:rFonts w:ascii="Cambria" w:eastAsia="Times New Roman" w:hAnsi="Cambria" w:cs="Times New Roman"/>
          <w:b/>
          <w:bCs/>
          <w:spacing w:val="4"/>
          <w:szCs w:val="24"/>
        </w:rPr>
        <w:t>Boost</w:t>
      </w:r>
      <w:proofErr w:type="spellEnd"/>
      <w:r w:rsidR="005C10CF" w:rsidRPr="00717E6F">
        <w:rPr>
          <w:rFonts w:ascii="Cambria" w:eastAsia="Times New Roman" w:hAnsi="Cambria" w:cs="Times New Roman"/>
          <w:b/>
          <w:bCs/>
          <w:szCs w:val="24"/>
        </w:rPr>
        <w:t>,</w:t>
      </w:r>
      <w:r w:rsidRPr="00717E6F">
        <w:rPr>
          <w:rFonts w:ascii="Cambria" w:eastAsia="Times New Roman" w:hAnsi="Cambria" w:cs="Times New Roman"/>
          <w:b/>
          <w:bCs/>
          <w:szCs w:val="24"/>
        </w:rPr>
        <w:t xml:space="preserve"> </w:t>
      </w:r>
      <w:r w:rsidR="005C10CF" w:rsidRPr="00717E6F">
        <w:rPr>
          <w:rFonts w:ascii="Cambria" w:eastAsia="Times New Roman" w:hAnsi="Cambria" w:cs="Times New Roman"/>
          <w:b/>
          <w:bCs/>
          <w:spacing w:val="4"/>
          <w:szCs w:val="24"/>
        </w:rPr>
        <w:t>KNN</w:t>
      </w:r>
      <w:r w:rsidR="005C10CF" w:rsidRPr="00717E6F">
        <w:rPr>
          <w:rFonts w:ascii="Cambria" w:eastAsia="Times New Roman" w:hAnsi="Cambria" w:cs="Times New Roman"/>
          <w:b/>
          <w:bCs/>
          <w:szCs w:val="24"/>
        </w:rPr>
        <w:t>,</w:t>
      </w:r>
      <w:r w:rsidRPr="00717E6F">
        <w:rPr>
          <w:rFonts w:ascii="Cambria" w:eastAsia="Times New Roman" w:hAnsi="Cambria" w:cs="Times New Roman"/>
          <w:b/>
          <w:bCs/>
          <w:szCs w:val="24"/>
        </w:rPr>
        <w:t xml:space="preserve"> </w:t>
      </w:r>
      <w:r w:rsidR="0015090A" w:rsidRPr="00717E6F">
        <w:rPr>
          <w:rFonts w:ascii="Cambria" w:eastAsia="Times New Roman" w:hAnsi="Cambria" w:cs="Times New Roman"/>
          <w:b/>
          <w:bCs/>
          <w:spacing w:val="4"/>
          <w:szCs w:val="24"/>
        </w:rPr>
        <w:t>SVM</w:t>
      </w:r>
      <w:r w:rsidRPr="00717E6F">
        <w:rPr>
          <w:rFonts w:ascii="Cambria" w:eastAsia="Times New Roman" w:hAnsi="Cambria" w:cs="Times New Roman"/>
          <w:b/>
          <w:bCs/>
          <w:spacing w:val="4"/>
          <w:szCs w:val="24"/>
        </w:rPr>
        <w:t xml:space="preserve">, </w:t>
      </w:r>
      <w:r w:rsidR="0015090A" w:rsidRPr="00717E6F">
        <w:rPr>
          <w:rFonts w:ascii="Cambria" w:eastAsia="Times New Roman" w:hAnsi="Cambria" w:cs="Times New Roman"/>
          <w:b/>
          <w:bCs/>
          <w:spacing w:val="4"/>
          <w:szCs w:val="24"/>
        </w:rPr>
        <w:t>Regression</w:t>
      </w:r>
      <w:r w:rsidRPr="00717E6F">
        <w:rPr>
          <w:rFonts w:ascii="Cambria" w:eastAsia="Times New Roman" w:hAnsi="Cambria" w:cs="Times New Roman"/>
          <w:b/>
          <w:bCs/>
          <w:spacing w:val="4"/>
          <w:szCs w:val="24"/>
        </w:rPr>
        <w:t xml:space="preserve"> </w:t>
      </w:r>
      <w:r w:rsidR="0015090A" w:rsidRPr="00717E6F">
        <w:rPr>
          <w:rFonts w:ascii="Cambria" w:eastAsia="Times New Roman" w:hAnsi="Cambria" w:cs="Times New Roman"/>
          <w:szCs w:val="24"/>
        </w:rPr>
        <w:t xml:space="preserve">and clustering algorithms </w:t>
      </w:r>
      <w:r w:rsidR="0015090A" w:rsidRPr="00717E6F">
        <w:rPr>
          <w:rFonts w:ascii="Cambria" w:eastAsia="Times New Roman" w:hAnsi="Cambria" w:cs="Times New Roman"/>
          <w:b/>
          <w:bCs/>
          <w:spacing w:val="4"/>
          <w:szCs w:val="24"/>
        </w:rPr>
        <w:t>Hierarchical</w:t>
      </w:r>
      <w:r w:rsidRPr="00717E6F">
        <w:rPr>
          <w:rFonts w:ascii="Cambria" w:eastAsia="Times New Roman" w:hAnsi="Cambria" w:cs="Times New Roman"/>
          <w:b/>
          <w:bCs/>
          <w:spacing w:val="4"/>
          <w:szCs w:val="24"/>
        </w:rPr>
        <w:t xml:space="preserve"> </w:t>
      </w:r>
      <w:r w:rsidR="0015090A" w:rsidRPr="00717E6F">
        <w:rPr>
          <w:rFonts w:ascii="Cambria" w:eastAsia="Times New Roman" w:hAnsi="Cambria" w:cs="Times New Roman"/>
          <w:b/>
          <w:bCs/>
          <w:spacing w:val="4"/>
          <w:szCs w:val="24"/>
        </w:rPr>
        <w:t xml:space="preserve">Clustering </w:t>
      </w:r>
      <w:r w:rsidR="0015090A" w:rsidRPr="00717E6F">
        <w:rPr>
          <w:rFonts w:ascii="Cambria" w:eastAsia="Times New Roman" w:hAnsi="Cambria" w:cs="Times New Roman"/>
          <w:szCs w:val="24"/>
        </w:rPr>
        <w:t xml:space="preserve">and </w:t>
      </w:r>
      <w:r w:rsidR="0015090A" w:rsidRPr="00717E6F">
        <w:rPr>
          <w:rFonts w:ascii="Cambria" w:eastAsia="Times New Roman" w:hAnsi="Cambria" w:cs="Times New Roman"/>
          <w:b/>
          <w:bCs/>
          <w:spacing w:val="4"/>
          <w:szCs w:val="24"/>
        </w:rPr>
        <w:t>DBSCAN</w:t>
      </w:r>
      <w:r w:rsidRPr="00717E6F">
        <w:rPr>
          <w:rFonts w:ascii="Cambria" w:eastAsia="Times New Roman" w:hAnsi="Cambria" w:cs="Times New Roman"/>
          <w:b/>
          <w:bCs/>
          <w:spacing w:val="4"/>
          <w:szCs w:val="24"/>
        </w:rPr>
        <w:t>.</w:t>
      </w:r>
    </w:p>
    <w:p w14:paraId="1ED783E9" w14:textId="77777777" w:rsidR="0015090A" w:rsidRPr="00717E6F" w:rsidRDefault="0015090A" w:rsidP="005B62A6">
      <w:pPr>
        <w:numPr>
          <w:ilvl w:val="0"/>
          <w:numId w:val="2"/>
        </w:numPr>
        <w:ind w:right="707"/>
        <w:jc w:val="both"/>
        <w:rPr>
          <w:rFonts w:ascii="Cambria" w:hAnsi="Cambria"/>
          <w:szCs w:val="24"/>
        </w:rPr>
      </w:pPr>
      <w:r w:rsidRPr="00717E6F">
        <w:rPr>
          <w:rFonts w:ascii="Cambria" w:eastAsia="Times New Roman" w:hAnsi="Cambria" w:cs="Times New Roman"/>
          <w:szCs w:val="24"/>
        </w:rPr>
        <w:t xml:space="preserve">Performed </w:t>
      </w:r>
      <w:r w:rsidRPr="00717E6F">
        <w:rPr>
          <w:rFonts w:ascii="Cambria" w:eastAsia="Times New Roman" w:hAnsi="Cambria" w:cs="Times New Roman"/>
          <w:b/>
          <w:bCs/>
          <w:spacing w:val="4"/>
          <w:szCs w:val="24"/>
        </w:rPr>
        <w:t>NLP</w:t>
      </w:r>
      <w:r w:rsidR="00286335" w:rsidRPr="00717E6F">
        <w:rPr>
          <w:rFonts w:ascii="Cambria" w:eastAsia="Times New Roman" w:hAnsi="Cambria" w:cs="Times New Roman"/>
          <w:b/>
          <w:bCs/>
          <w:spacing w:val="4"/>
          <w:szCs w:val="24"/>
        </w:rPr>
        <w:t xml:space="preserve"> </w:t>
      </w:r>
      <w:r w:rsidRPr="00717E6F">
        <w:rPr>
          <w:rFonts w:ascii="Cambria" w:eastAsia="Times New Roman" w:hAnsi="Cambria" w:cs="Times New Roman"/>
          <w:szCs w:val="24"/>
        </w:rPr>
        <w:t xml:space="preserve">by using techniques like </w:t>
      </w:r>
      <w:r w:rsidRPr="00717E6F">
        <w:rPr>
          <w:rFonts w:ascii="Cambria" w:eastAsia="Times New Roman" w:hAnsi="Cambria" w:cs="Times New Roman"/>
          <w:b/>
          <w:bCs/>
          <w:spacing w:val="4"/>
          <w:szCs w:val="24"/>
        </w:rPr>
        <w:t>Word2Vec,</w:t>
      </w:r>
      <w:r w:rsidR="00E57B0B" w:rsidRPr="00717E6F">
        <w:rPr>
          <w:rFonts w:ascii="Cambria" w:eastAsia="Times New Roman" w:hAnsi="Cambria" w:cs="Times New Roman"/>
          <w:b/>
          <w:bCs/>
          <w:spacing w:val="4"/>
          <w:szCs w:val="24"/>
        </w:rPr>
        <w:t xml:space="preserve"> </w:t>
      </w:r>
      <w:r w:rsidR="005B62A6" w:rsidRPr="00717E6F">
        <w:rPr>
          <w:rFonts w:ascii="Cambria" w:eastAsia="Times New Roman" w:hAnsi="Cambria" w:cs="Times New Roman"/>
          <w:b/>
          <w:bCs/>
          <w:spacing w:val="4"/>
          <w:szCs w:val="24"/>
        </w:rPr>
        <w:t>Text Blob</w:t>
      </w:r>
      <w:r w:rsidRPr="00717E6F">
        <w:rPr>
          <w:rFonts w:ascii="Cambria" w:eastAsia="Times New Roman" w:hAnsi="Cambria" w:cs="Times New Roman"/>
          <w:b/>
          <w:bCs/>
          <w:spacing w:val="4"/>
          <w:szCs w:val="24"/>
        </w:rPr>
        <w:t>,</w:t>
      </w:r>
      <w:r w:rsidR="00E57B0B" w:rsidRPr="00717E6F">
        <w:rPr>
          <w:rFonts w:ascii="Cambria" w:eastAsia="Times New Roman" w:hAnsi="Cambria" w:cs="Times New Roman"/>
          <w:b/>
          <w:bCs/>
          <w:spacing w:val="4"/>
          <w:szCs w:val="24"/>
        </w:rPr>
        <w:t xml:space="preserve"> </w:t>
      </w:r>
      <w:proofErr w:type="spellStart"/>
      <w:r w:rsidRPr="00717E6F">
        <w:rPr>
          <w:rFonts w:ascii="Cambria" w:eastAsia="Times New Roman" w:hAnsi="Cambria" w:cs="Times New Roman"/>
          <w:b/>
          <w:bCs/>
          <w:spacing w:val="4"/>
          <w:szCs w:val="24"/>
        </w:rPr>
        <w:t>Bagof</w:t>
      </w:r>
      <w:proofErr w:type="spellEnd"/>
      <w:r w:rsidRPr="00717E6F">
        <w:rPr>
          <w:rFonts w:ascii="Cambria" w:eastAsia="Times New Roman" w:hAnsi="Cambria" w:cs="Times New Roman"/>
          <w:b/>
          <w:bCs/>
          <w:spacing w:val="4"/>
          <w:szCs w:val="24"/>
        </w:rPr>
        <w:t xml:space="preserve"> Words,</w:t>
      </w:r>
      <w:r w:rsidR="00E57B0B" w:rsidRPr="00717E6F">
        <w:rPr>
          <w:rFonts w:ascii="Cambria" w:eastAsia="Times New Roman" w:hAnsi="Cambria" w:cs="Times New Roman"/>
          <w:b/>
          <w:bCs/>
          <w:spacing w:val="4"/>
          <w:szCs w:val="24"/>
        </w:rPr>
        <w:t xml:space="preserve"> </w:t>
      </w:r>
      <w:proofErr w:type="spellStart"/>
      <w:r w:rsidRPr="00717E6F">
        <w:rPr>
          <w:rFonts w:ascii="Cambria" w:eastAsia="Times New Roman" w:hAnsi="Cambria" w:cs="Times New Roman"/>
          <w:b/>
          <w:bCs/>
          <w:spacing w:val="4"/>
          <w:szCs w:val="24"/>
        </w:rPr>
        <w:t>tf-idf</w:t>
      </w:r>
      <w:proofErr w:type="spellEnd"/>
      <w:r w:rsidRPr="00717E6F">
        <w:rPr>
          <w:rFonts w:ascii="Cambria" w:eastAsia="Times New Roman" w:hAnsi="Cambria" w:cs="Times New Roman"/>
          <w:b/>
          <w:bCs/>
          <w:spacing w:val="4"/>
          <w:szCs w:val="24"/>
        </w:rPr>
        <w:t>,</w:t>
      </w:r>
      <w:r w:rsidR="00E57B0B" w:rsidRPr="00717E6F">
        <w:rPr>
          <w:rFonts w:ascii="Cambria" w:eastAsia="Times New Roman" w:hAnsi="Cambria" w:cs="Times New Roman"/>
          <w:b/>
          <w:bCs/>
          <w:spacing w:val="4"/>
          <w:szCs w:val="24"/>
        </w:rPr>
        <w:t xml:space="preserve"> </w:t>
      </w:r>
      <w:r w:rsidR="005C10CF" w:rsidRPr="00717E6F">
        <w:rPr>
          <w:rFonts w:ascii="Cambria" w:eastAsia="Times New Roman" w:hAnsi="Cambria" w:cs="Times New Roman"/>
          <w:b/>
          <w:bCs/>
          <w:spacing w:val="4"/>
          <w:szCs w:val="24"/>
        </w:rPr>
        <w:t>Doc2Vec.</w:t>
      </w:r>
    </w:p>
    <w:p w14:paraId="4CEC5377" w14:textId="77777777" w:rsidR="0015090A" w:rsidRPr="00717E6F" w:rsidRDefault="0015090A" w:rsidP="005B62A6">
      <w:pPr>
        <w:numPr>
          <w:ilvl w:val="0"/>
          <w:numId w:val="2"/>
        </w:numPr>
        <w:ind w:right="705"/>
        <w:jc w:val="both"/>
        <w:rPr>
          <w:rFonts w:ascii="Cambria" w:hAnsi="Cambria"/>
          <w:szCs w:val="24"/>
        </w:rPr>
      </w:pPr>
      <w:r w:rsidRPr="00717E6F">
        <w:rPr>
          <w:rFonts w:ascii="Cambria" w:eastAsia="Times New Roman" w:hAnsi="Cambria" w:cs="Times New Roman"/>
          <w:szCs w:val="24"/>
        </w:rPr>
        <w:t xml:space="preserve">Performed data analysis by using </w:t>
      </w:r>
      <w:r w:rsidRPr="00717E6F">
        <w:rPr>
          <w:rFonts w:ascii="Cambria" w:eastAsia="Times New Roman" w:hAnsi="Cambria" w:cs="Times New Roman"/>
          <w:b/>
          <w:bCs/>
          <w:spacing w:val="4"/>
          <w:szCs w:val="24"/>
        </w:rPr>
        <w:t>Hive</w:t>
      </w:r>
      <w:r w:rsidRPr="00717E6F">
        <w:rPr>
          <w:rFonts w:ascii="Cambria" w:eastAsia="Times New Roman" w:hAnsi="Cambria" w:cs="Times New Roman"/>
          <w:szCs w:val="24"/>
        </w:rPr>
        <w:t xml:space="preserve"> to retrieve the data from </w:t>
      </w:r>
      <w:r w:rsidRPr="00717E6F">
        <w:rPr>
          <w:rFonts w:ascii="Cambria" w:eastAsia="Times New Roman" w:hAnsi="Cambria" w:cs="Times New Roman"/>
          <w:b/>
          <w:bCs/>
          <w:spacing w:val="4"/>
          <w:szCs w:val="24"/>
        </w:rPr>
        <w:t xml:space="preserve">Hadoop </w:t>
      </w:r>
      <w:r w:rsidRPr="00717E6F">
        <w:rPr>
          <w:rFonts w:ascii="Cambria" w:eastAsia="Times New Roman" w:hAnsi="Cambria" w:cs="Times New Roman"/>
          <w:szCs w:val="24"/>
        </w:rPr>
        <w:t>cluster,</w:t>
      </w:r>
      <w:r w:rsidR="00E57B0B" w:rsidRPr="00717E6F">
        <w:rPr>
          <w:rFonts w:ascii="Cambria" w:eastAsia="Times New Roman" w:hAnsi="Cambria" w:cs="Times New Roman"/>
          <w:szCs w:val="24"/>
        </w:rPr>
        <w:t xml:space="preserve"> </w:t>
      </w:r>
      <w:r w:rsidRPr="00717E6F">
        <w:rPr>
          <w:rFonts w:ascii="Cambria" w:eastAsia="Times New Roman" w:hAnsi="Cambria" w:cs="Times New Roman"/>
          <w:b/>
          <w:bCs/>
          <w:spacing w:val="4"/>
          <w:szCs w:val="24"/>
        </w:rPr>
        <w:t>SQL</w:t>
      </w:r>
      <w:r w:rsidRPr="00717E6F">
        <w:rPr>
          <w:rFonts w:ascii="Cambria" w:eastAsia="Times New Roman" w:hAnsi="Cambria" w:cs="Times New Roman"/>
          <w:szCs w:val="24"/>
        </w:rPr>
        <w:t xml:space="preserve"> to retrieve data from </w:t>
      </w:r>
      <w:r w:rsidRPr="00717E6F">
        <w:rPr>
          <w:rFonts w:ascii="Cambria" w:eastAsia="Times New Roman" w:hAnsi="Cambria" w:cs="Times New Roman"/>
          <w:b/>
          <w:bCs/>
          <w:spacing w:val="4"/>
          <w:szCs w:val="24"/>
        </w:rPr>
        <w:t>Oracle</w:t>
      </w:r>
      <w:r w:rsidR="00286335" w:rsidRPr="00717E6F">
        <w:rPr>
          <w:rFonts w:ascii="Cambria" w:eastAsia="Times New Roman" w:hAnsi="Cambria" w:cs="Times New Roman"/>
          <w:b/>
          <w:bCs/>
          <w:spacing w:val="4"/>
          <w:szCs w:val="24"/>
        </w:rPr>
        <w:t xml:space="preserve"> </w:t>
      </w:r>
      <w:r w:rsidR="005C10CF" w:rsidRPr="00717E6F">
        <w:rPr>
          <w:rFonts w:ascii="Cambria" w:eastAsia="Times New Roman" w:hAnsi="Cambria" w:cs="Times New Roman"/>
          <w:szCs w:val="24"/>
        </w:rPr>
        <w:t>database.</w:t>
      </w:r>
    </w:p>
    <w:p w14:paraId="214AE38F" w14:textId="77777777" w:rsidR="00EA02F6" w:rsidRPr="00717E6F" w:rsidRDefault="0015090A" w:rsidP="006E2DB2">
      <w:pPr>
        <w:numPr>
          <w:ilvl w:val="0"/>
          <w:numId w:val="2"/>
        </w:numPr>
        <w:ind w:right="1021"/>
        <w:jc w:val="both"/>
        <w:rPr>
          <w:rFonts w:ascii="Cambria" w:hAnsi="Cambria"/>
          <w:szCs w:val="24"/>
        </w:rPr>
      </w:pPr>
      <w:r w:rsidRPr="00717E6F">
        <w:rPr>
          <w:rFonts w:ascii="Cambria" w:eastAsia="Times New Roman" w:hAnsi="Cambria" w:cs="Times New Roman"/>
          <w:szCs w:val="24"/>
        </w:rPr>
        <w:t xml:space="preserve">Handled importing data from various data sources, performed transformations using </w:t>
      </w:r>
      <w:r w:rsidRPr="00717E6F">
        <w:rPr>
          <w:rFonts w:ascii="Cambria" w:eastAsia="Times New Roman" w:hAnsi="Cambria" w:cs="Times New Roman"/>
          <w:b/>
          <w:bCs/>
          <w:spacing w:val="4"/>
          <w:szCs w:val="24"/>
        </w:rPr>
        <w:t>Hive,</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Map</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3"/>
          <w:szCs w:val="24"/>
        </w:rPr>
        <w:t>Reduce</w:t>
      </w:r>
      <w:r w:rsidRPr="00717E6F">
        <w:rPr>
          <w:rFonts w:ascii="Cambria" w:eastAsia="Times New Roman" w:hAnsi="Cambria" w:cs="Times New Roman"/>
          <w:spacing w:val="3"/>
          <w:szCs w:val="24"/>
        </w:rPr>
        <w:t>,</w:t>
      </w:r>
      <w:r w:rsidRPr="00717E6F">
        <w:rPr>
          <w:rFonts w:ascii="Cambria" w:eastAsia="Times New Roman" w:hAnsi="Cambria" w:cs="Times New Roman"/>
          <w:szCs w:val="24"/>
        </w:rPr>
        <w:t xml:space="preserve"> and load data into</w:t>
      </w:r>
      <w:r w:rsidR="00E57B0B" w:rsidRPr="00717E6F">
        <w:rPr>
          <w:rFonts w:ascii="Cambria" w:eastAsia="Times New Roman" w:hAnsi="Cambria" w:cs="Times New Roman"/>
          <w:szCs w:val="24"/>
        </w:rPr>
        <w:t xml:space="preserve"> </w:t>
      </w:r>
      <w:r w:rsidR="005C10CF" w:rsidRPr="00717E6F">
        <w:rPr>
          <w:rFonts w:ascii="Cambria" w:eastAsia="Times New Roman" w:hAnsi="Cambria" w:cs="Times New Roman"/>
          <w:b/>
          <w:bCs/>
          <w:spacing w:val="4"/>
          <w:szCs w:val="24"/>
        </w:rPr>
        <w:t>HDFS.</w:t>
      </w:r>
    </w:p>
    <w:p w14:paraId="5108AAEE" w14:textId="77777777" w:rsidR="0015090A" w:rsidRPr="00717E6F" w:rsidRDefault="0015090A" w:rsidP="006E2DB2">
      <w:pPr>
        <w:numPr>
          <w:ilvl w:val="0"/>
          <w:numId w:val="2"/>
        </w:numPr>
        <w:ind w:right="1021"/>
        <w:jc w:val="both"/>
        <w:rPr>
          <w:rFonts w:ascii="Cambria" w:hAnsi="Cambria"/>
          <w:szCs w:val="24"/>
        </w:rPr>
      </w:pPr>
      <w:r w:rsidRPr="00717E6F">
        <w:rPr>
          <w:rFonts w:ascii="Cambria" w:eastAsia="Times New Roman" w:hAnsi="Cambria" w:cs="Times New Roman"/>
          <w:szCs w:val="24"/>
        </w:rPr>
        <w:t xml:space="preserve">Analyzed data to identify glitches and cleaning it to reduce the </w:t>
      </w:r>
      <w:r w:rsidR="005C10CF" w:rsidRPr="00717E6F">
        <w:rPr>
          <w:rFonts w:ascii="Cambria" w:eastAsia="Times New Roman" w:hAnsi="Cambria" w:cs="Times New Roman"/>
          <w:szCs w:val="24"/>
        </w:rPr>
        <w:t>distortions.</w:t>
      </w:r>
    </w:p>
    <w:p w14:paraId="54925F53" w14:textId="77777777" w:rsidR="0015090A" w:rsidRPr="00717E6F" w:rsidRDefault="0015090A" w:rsidP="006E2DB2">
      <w:pPr>
        <w:numPr>
          <w:ilvl w:val="0"/>
          <w:numId w:val="2"/>
        </w:numPr>
        <w:spacing w:before="1"/>
        <w:ind w:right="283"/>
        <w:jc w:val="both"/>
        <w:rPr>
          <w:rFonts w:ascii="Cambria" w:hAnsi="Cambria"/>
          <w:szCs w:val="24"/>
        </w:rPr>
      </w:pPr>
      <w:r w:rsidRPr="00717E6F">
        <w:rPr>
          <w:rFonts w:ascii="Cambria" w:eastAsia="Times New Roman" w:hAnsi="Cambria" w:cs="Times New Roman"/>
          <w:szCs w:val="24"/>
        </w:rPr>
        <w:t xml:space="preserve">Applied multiple </w:t>
      </w:r>
      <w:r w:rsidRPr="00717E6F">
        <w:rPr>
          <w:rFonts w:ascii="Cambria" w:eastAsia="Times New Roman" w:hAnsi="Cambria" w:cs="Times New Roman"/>
          <w:b/>
          <w:bCs/>
          <w:spacing w:val="4"/>
          <w:szCs w:val="24"/>
        </w:rPr>
        <w:t>Machine</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Learning</w:t>
      </w:r>
      <w:r w:rsidRPr="00717E6F">
        <w:rPr>
          <w:rFonts w:ascii="Cambria" w:eastAsia="Times New Roman" w:hAnsi="Cambria" w:cs="Times New Roman"/>
          <w:szCs w:val="24"/>
        </w:rPr>
        <w:t xml:space="preserve"> and </w:t>
      </w:r>
      <w:r w:rsidRPr="00717E6F">
        <w:rPr>
          <w:rFonts w:ascii="Cambria" w:eastAsia="Times New Roman" w:hAnsi="Cambria" w:cs="Times New Roman"/>
          <w:b/>
          <w:bCs/>
          <w:spacing w:val="4"/>
          <w:szCs w:val="24"/>
        </w:rPr>
        <w:t>Data</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Mining</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szCs w:val="24"/>
        </w:rPr>
        <w:t xml:space="preserve">techniques to improve the quality of product ads and personalized </w:t>
      </w:r>
      <w:r w:rsidR="005C10CF" w:rsidRPr="00717E6F">
        <w:rPr>
          <w:rFonts w:ascii="Cambria" w:eastAsia="Times New Roman" w:hAnsi="Cambria" w:cs="Times New Roman"/>
          <w:szCs w:val="24"/>
        </w:rPr>
        <w:t>recommendations.</w:t>
      </w:r>
    </w:p>
    <w:p w14:paraId="0E5FDE74" w14:textId="77777777" w:rsidR="0015090A" w:rsidRPr="00717E6F" w:rsidRDefault="0015090A" w:rsidP="006E2DB2">
      <w:pPr>
        <w:numPr>
          <w:ilvl w:val="0"/>
          <w:numId w:val="2"/>
        </w:numPr>
        <w:ind w:right="1122"/>
        <w:jc w:val="both"/>
        <w:rPr>
          <w:rFonts w:ascii="Cambria" w:hAnsi="Cambria"/>
          <w:szCs w:val="24"/>
        </w:rPr>
      </w:pPr>
      <w:r w:rsidRPr="00717E6F">
        <w:rPr>
          <w:rFonts w:ascii="Cambria" w:eastAsia="Times New Roman" w:hAnsi="Cambria" w:cs="Times New Roman"/>
          <w:szCs w:val="24"/>
        </w:rPr>
        <w:t xml:space="preserve">Developed </w:t>
      </w:r>
      <w:r w:rsidRPr="00717E6F">
        <w:rPr>
          <w:rFonts w:ascii="Cambria" w:eastAsia="Times New Roman" w:hAnsi="Cambria" w:cs="Times New Roman"/>
          <w:b/>
          <w:bCs/>
          <w:spacing w:val="4"/>
          <w:szCs w:val="24"/>
        </w:rPr>
        <w:t>NLP</w:t>
      </w:r>
      <w:r w:rsidRPr="00717E6F">
        <w:rPr>
          <w:rFonts w:ascii="Cambria" w:eastAsia="Times New Roman" w:hAnsi="Cambria" w:cs="Times New Roman"/>
          <w:szCs w:val="24"/>
        </w:rPr>
        <w:t xml:space="preserve"> with </w:t>
      </w:r>
      <w:r w:rsidRPr="00717E6F">
        <w:rPr>
          <w:rFonts w:ascii="Cambria" w:eastAsia="Times New Roman" w:hAnsi="Cambria" w:cs="Times New Roman"/>
          <w:b/>
          <w:bCs/>
          <w:spacing w:val="4"/>
          <w:szCs w:val="24"/>
        </w:rPr>
        <w:t>Deep</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Learning</w:t>
      </w:r>
      <w:r w:rsidRPr="00717E6F">
        <w:rPr>
          <w:rFonts w:ascii="Cambria" w:eastAsia="Times New Roman" w:hAnsi="Cambria" w:cs="Times New Roman"/>
          <w:szCs w:val="24"/>
        </w:rPr>
        <w:t xml:space="preserve"> algorithms for analyzing text improving over their existing dictionary-based </w:t>
      </w:r>
      <w:r w:rsidR="005C10CF" w:rsidRPr="00717E6F">
        <w:rPr>
          <w:rFonts w:ascii="Cambria" w:eastAsia="Times New Roman" w:hAnsi="Cambria" w:cs="Times New Roman"/>
          <w:szCs w:val="24"/>
        </w:rPr>
        <w:t>approaches.</w:t>
      </w:r>
    </w:p>
    <w:p w14:paraId="0EE5BFD1" w14:textId="77777777" w:rsidR="0015090A" w:rsidRPr="00717E6F" w:rsidRDefault="0015090A" w:rsidP="006E2DB2">
      <w:pPr>
        <w:numPr>
          <w:ilvl w:val="0"/>
          <w:numId w:val="2"/>
        </w:numPr>
        <w:ind w:right="729"/>
        <w:jc w:val="both"/>
        <w:rPr>
          <w:rFonts w:ascii="Cambria" w:hAnsi="Cambria"/>
          <w:szCs w:val="24"/>
        </w:rPr>
      </w:pPr>
      <w:r w:rsidRPr="00717E6F">
        <w:rPr>
          <w:rFonts w:ascii="Cambria" w:eastAsia="Times New Roman" w:hAnsi="Cambria" w:cs="Times New Roman"/>
          <w:szCs w:val="24"/>
        </w:rPr>
        <w:t xml:space="preserve">Created distributed environment of </w:t>
      </w:r>
      <w:r w:rsidRPr="00717E6F">
        <w:rPr>
          <w:rFonts w:ascii="Cambria" w:eastAsia="Times New Roman" w:hAnsi="Cambria" w:cs="Times New Roman"/>
          <w:b/>
          <w:bCs/>
          <w:spacing w:val="4"/>
          <w:szCs w:val="24"/>
        </w:rPr>
        <w:t>TensorFlow</w:t>
      </w:r>
      <w:r w:rsidRPr="00717E6F">
        <w:rPr>
          <w:rFonts w:ascii="Cambria" w:eastAsia="Times New Roman" w:hAnsi="Cambria" w:cs="Times New Roman"/>
          <w:szCs w:val="24"/>
        </w:rPr>
        <w:t xml:space="preserve"> across multiple devices </w:t>
      </w:r>
      <w:r w:rsidRPr="00717E6F">
        <w:rPr>
          <w:rFonts w:ascii="Cambria" w:eastAsia="Times New Roman" w:hAnsi="Cambria" w:cs="Times New Roman"/>
          <w:spacing w:val="2"/>
          <w:szCs w:val="24"/>
        </w:rPr>
        <w:t>(</w:t>
      </w:r>
      <w:r w:rsidRPr="00717E6F">
        <w:rPr>
          <w:rFonts w:ascii="Cambria" w:eastAsia="Times New Roman" w:hAnsi="Cambria" w:cs="Times New Roman"/>
          <w:b/>
          <w:bCs/>
          <w:spacing w:val="2"/>
          <w:szCs w:val="24"/>
        </w:rPr>
        <w:t>CPU’s</w:t>
      </w:r>
      <w:r w:rsidRPr="00717E6F">
        <w:rPr>
          <w:rFonts w:ascii="Cambria" w:eastAsia="Times New Roman" w:hAnsi="Cambria" w:cs="Times New Roman"/>
          <w:szCs w:val="24"/>
        </w:rPr>
        <w:t xml:space="preserve"> and </w:t>
      </w:r>
      <w:r w:rsidRPr="00717E6F">
        <w:rPr>
          <w:rFonts w:ascii="Cambria" w:eastAsia="Times New Roman" w:hAnsi="Cambria" w:cs="Times New Roman"/>
          <w:b/>
          <w:bCs/>
          <w:szCs w:val="24"/>
        </w:rPr>
        <w:t>GPU’s</w:t>
      </w:r>
      <w:r w:rsidRPr="00717E6F">
        <w:rPr>
          <w:rFonts w:ascii="Cambria" w:eastAsia="Times New Roman" w:hAnsi="Cambria" w:cs="Times New Roman"/>
          <w:szCs w:val="24"/>
        </w:rPr>
        <w:t xml:space="preserve">) and run them in </w:t>
      </w:r>
      <w:r w:rsidR="006E2DB2" w:rsidRPr="00717E6F">
        <w:rPr>
          <w:rFonts w:ascii="Cambria" w:eastAsia="Times New Roman" w:hAnsi="Cambria" w:cs="Times New Roman"/>
          <w:szCs w:val="24"/>
        </w:rPr>
        <w:t>parallel.</w:t>
      </w:r>
    </w:p>
    <w:p w14:paraId="1EFC66D5" w14:textId="77777777" w:rsidR="0015090A" w:rsidRPr="00717E6F" w:rsidRDefault="0015090A" w:rsidP="006E2DB2">
      <w:pPr>
        <w:numPr>
          <w:ilvl w:val="0"/>
          <w:numId w:val="2"/>
        </w:numPr>
        <w:ind w:right="729"/>
        <w:jc w:val="both"/>
        <w:rPr>
          <w:rFonts w:ascii="Cambria" w:hAnsi="Cambria"/>
          <w:szCs w:val="24"/>
        </w:rPr>
      </w:pPr>
      <w:r w:rsidRPr="00717E6F">
        <w:rPr>
          <w:rFonts w:ascii="Cambria" w:hAnsi="Cambria"/>
          <w:szCs w:val="24"/>
        </w:rPr>
        <w:t xml:space="preserve">Managed </w:t>
      </w:r>
      <w:r w:rsidRPr="00717E6F">
        <w:rPr>
          <w:rFonts w:ascii="Cambria" w:hAnsi="Cambria"/>
          <w:b/>
          <w:bCs/>
          <w:spacing w:val="4"/>
          <w:szCs w:val="24"/>
        </w:rPr>
        <w:t>AWSEC2</w:t>
      </w:r>
      <w:r w:rsidRPr="00717E6F">
        <w:rPr>
          <w:rFonts w:ascii="Cambria" w:hAnsi="Cambria"/>
          <w:szCs w:val="24"/>
        </w:rPr>
        <w:t xml:space="preserve"> instances using Autoscaling groups and used ticketing tools like </w:t>
      </w:r>
      <w:r w:rsidRPr="00717E6F">
        <w:rPr>
          <w:rFonts w:ascii="Cambria" w:hAnsi="Cambria"/>
          <w:b/>
          <w:bCs/>
          <w:spacing w:val="4"/>
          <w:szCs w:val="24"/>
        </w:rPr>
        <w:t>JIRA</w:t>
      </w:r>
      <w:r w:rsidRPr="00717E6F">
        <w:rPr>
          <w:rFonts w:ascii="Cambria" w:hAnsi="Cambria"/>
          <w:szCs w:val="24"/>
        </w:rPr>
        <w:t xml:space="preserve"> to monitor </w:t>
      </w:r>
      <w:r w:rsidR="006E2DB2" w:rsidRPr="00717E6F">
        <w:rPr>
          <w:rFonts w:ascii="Cambria" w:hAnsi="Cambria"/>
          <w:szCs w:val="24"/>
        </w:rPr>
        <w:t>work.</w:t>
      </w:r>
    </w:p>
    <w:p w14:paraId="5401ABCE" w14:textId="77777777" w:rsidR="0015090A" w:rsidRPr="00717E6F" w:rsidRDefault="0015090A" w:rsidP="006E2DB2">
      <w:pPr>
        <w:numPr>
          <w:ilvl w:val="0"/>
          <w:numId w:val="2"/>
        </w:numPr>
        <w:ind w:right="480"/>
        <w:jc w:val="both"/>
        <w:rPr>
          <w:rFonts w:ascii="Cambria" w:hAnsi="Cambria"/>
          <w:szCs w:val="24"/>
        </w:rPr>
      </w:pPr>
      <w:r w:rsidRPr="00717E6F">
        <w:rPr>
          <w:rFonts w:ascii="Cambria" w:eastAsia="Times New Roman" w:hAnsi="Cambria" w:cs="Times New Roman"/>
          <w:szCs w:val="24"/>
        </w:rPr>
        <w:t xml:space="preserve">Created various types of data visualizations using </w:t>
      </w:r>
      <w:r w:rsidRPr="00717E6F">
        <w:rPr>
          <w:rFonts w:ascii="Cambria" w:eastAsia="Times New Roman" w:hAnsi="Cambria" w:cs="Times New Roman"/>
          <w:b/>
          <w:bCs/>
          <w:spacing w:val="3"/>
          <w:szCs w:val="24"/>
        </w:rPr>
        <w:t>Tableau</w:t>
      </w:r>
      <w:r w:rsidRPr="00717E6F">
        <w:rPr>
          <w:rFonts w:ascii="Cambria" w:eastAsia="Times New Roman" w:hAnsi="Cambria" w:cs="Times New Roman"/>
          <w:spacing w:val="3"/>
          <w:szCs w:val="24"/>
        </w:rPr>
        <w:t>,</w:t>
      </w:r>
      <w:r w:rsidR="00E57B0B" w:rsidRPr="00717E6F">
        <w:rPr>
          <w:rFonts w:ascii="Cambria" w:eastAsia="Times New Roman" w:hAnsi="Cambria" w:cs="Times New Roman"/>
          <w:spacing w:val="3"/>
          <w:szCs w:val="24"/>
        </w:rPr>
        <w:t xml:space="preserve"> </w:t>
      </w:r>
      <w:proofErr w:type="spellStart"/>
      <w:r w:rsidRPr="00717E6F">
        <w:rPr>
          <w:rFonts w:ascii="Cambria" w:eastAsia="Times New Roman" w:hAnsi="Cambria" w:cs="Times New Roman"/>
          <w:b/>
          <w:bCs/>
          <w:spacing w:val="4"/>
          <w:szCs w:val="24"/>
        </w:rPr>
        <w:t>Power</w:t>
      </w:r>
      <w:r w:rsidRPr="00717E6F">
        <w:rPr>
          <w:rFonts w:ascii="Cambria" w:eastAsia="Times New Roman" w:hAnsi="Cambria" w:cs="Times New Roman"/>
          <w:b/>
          <w:bCs/>
          <w:spacing w:val="2"/>
          <w:szCs w:val="24"/>
        </w:rPr>
        <w:t>BI</w:t>
      </w:r>
      <w:proofErr w:type="spellEnd"/>
      <w:r w:rsidRPr="00717E6F">
        <w:rPr>
          <w:rFonts w:ascii="Cambria" w:eastAsia="Times New Roman" w:hAnsi="Cambria" w:cs="Times New Roman"/>
          <w:spacing w:val="2"/>
          <w:szCs w:val="24"/>
        </w:rPr>
        <w:t>,</w:t>
      </w:r>
      <w:r w:rsidRPr="00717E6F">
        <w:rPr>
          <w:rFonts w:ascii="Cambria" w:eastAsia="Times New Roman" w:hAnsi="Cambria" w:cs="Times New Roman"/>
          <w:szCs w:val="24"/>
        </w:rPr>
        <w:t xml:space="preserve"> and other libraries like Matplotlib, Seaborn, </w:t>
      </w:r>
      <w:r w:rsidR="006E2DB2" w:rsidRPr="00717E6F">
        <w:rPr>
          <w:rFonts w:ascii="Cambria" w:eastAsia="Times New Roman" w:hAnsi="Cambria" w:cs="Times New Roman"/>
          <w:szCs w:val="24"/>
        </w:rPr>
        <w:t>ggplot2.</w:t>
      </w:r>
    </w:p>
    <w:p w14:paraId="5F28E10A" w14:textId="77777777" w:rsidR="003B4FC9" w:rsidRPr="00717E6F" w:rsidRDefault="0015090A" w:rsidP="005B62A6">
      <w:pPr>
        <w:numPr>
          <w:ilvl w:val="0"/>
          <w:numId w:val="2"/>
        </w:numPr>
        <w:ind w:right="1651"/>
        <w:jc w:val="both"/>
        <w:rPr>
          <w:rFonts w:ascii="Cambria" w:hAnsi="Cambria"/>
          <w:szCs w:val="24"/>
        </w:rPr>
      </w:pPr>
      <w:r w:rsidRPr="00717E6F">
        <w:rPr>
          <w:rFonts w:ascii="Cambria" w:eastAsia="Times New Roman" w:hAnsi="Cambria" w:cs="Times New Roman"/>
          <w:szCs w:val="24"/>
        </w:rPr>
        <w:lastRenderedPageBreak/>
        <w:t>Collaborated with internal business partners</w:t>
      </w:r>
      <w:r w:rsidR="00006EE9" w:rsidRPr="00717E6F">
        <w:rPr>
          <w:rFonts w:ascii="Cambria" w:eastAsia="Times New Roman" w:hAnsi="Cambria" w:cs="Times New Roman"/>
          <w:szCs w:val="24"/>
        </w:rPr>
        <w:t xml:space="preserve"> to identify needs, </w:t>
      </w:r>
      <w:r w:rsidRPr="00717E6F">
        <w:rPr>
          <w:rFonts w:ascii="Cambria" w:eastAsia="Times New Roman" w:hAnsi="Cambria" w:cs="Times New Roman"/>
          <w:szCs w:val="24"/>
        </w:rPr>
        <w:t>recommended</w:t>
      </w:r>
      <w:r w:rsidR="00006EE9" w:rsidRPr="00717E6F">
        <w:rPr>
          <w:rFonts w:ascii="Cambria" w:eastAsia="Times New Roman" w:hAnsi="Cambria" w:cs="Times New Roman"/>
          <w:szCs w:val="24"/>
        </w:rPr>
        <w:t xml:space="preserve"> </w:t>
      </w:r>
      <w:r w:rsidR="00EA02F6" w:rsidRPr="00717E6F">
        <w:rPr>
          <w:rFonts w:ascii="Cambria" w:eastAsia="Times New Roman" w:hAnsi="Cambria" w:cs="Times New Roman"/>
          <w:szCs w:val="24"/>
        </w:rPr>
        <w:t>improvements.</w:t>
      </w:r>
    </w:p>
    <w:p w14:paraId="3E4E295B" w14:textId="77777777" w:rsidR="005B62A6" w:rsidRPr="00717E6F" w:rsidRDefault="005B62A6" w:rsidP="005B62A6">
      <w:pPr>
        <w:ind w:left="720" w:right="1651"/>
        <w:jc w:val="both"/>
        <w:rPr>
          <w:rFonts w:ascii="Cambria" w:hAnsi="Cambria"/>
          <w:szCs w:val="24"/>
        </w:rPr>
      </w:pPr>
    </w:p>
    <w:p w14:paraId="1652C354" w14:textId="77777777" w:rsidR="00DD02D6" w:rsidRPr="00717E6F" w:rsidRDefault="00DD02D6" w:rsidP="0015090A">
      <w:pPr>
        <w:jc w:val="both"/>
        <w:rPr>
          <w:rFonts w:ascii="Cambria" w:hAnsi="Cambria" w:cs="Times New Roman"/>
          <w:b/>
          <w:color w:val="auto"/>
          <w:szCs w:val="24"/>
          <w:u w:val="single"/>
        </w:rPr>
      </w:pPr>
      <w:r w:rsidRPr="00717E6F">
        <w:rPr>
          <w:rFonts w:ascii="Cambria" w:hAnsi="Cambria" w:cs="Times New Roman"/>
          <w:b/>
          <w:color w:val="auto"/>
          <w:szCs w:val="24"/>
          <w:u w:val="single"/>
        </w:rPr>
        <w:t>Environment:</w:t>
      </w:r>
      <w:r w:rsidR="00F722CB" w:rsidRPr="00717E6F">
        <w:rPr>
          <w:rFonts w:ascii="Cambria" w:hAnsi="Cambria" w:cs="Times New Roman"/>
          <w:b/>
          <w:color w:val="auto"/>
          <w:szCs w:val="24"/>
        </w:rPr>
        <w:t xml:space="preserve"> </w:t>
      </w:r>
      <w:r w:rsidR="0015090A" w:rsidRPr="00717E6F">
        <w:rPr>
          <w:rFonts w:ascii="Cambria" w:hAnsi="Cambria" w:cs="Times New Roman"/>
          <w:color w:val="auto"/>
          <w:szCs w:val="24"/>
        </w:rPr>
        <w:t xml:space="preserve">Python, Scikit-Learn, Git, NLP, </w:t>
      </w:r>
      <w:proofErr w:type="spellStart"/>
      <w:r w:rsidR="0015090A" w:rsidRPr="00717E6F">
        <w:rPr>
          <w:rFonts w:ascii="Cambria" w:hAnsi="Cambria" w:cs="Times New Roman"/>
          <w:color w:val="auto"/>
          <w:szCs w:val="24"/>
        </w:rPr>
        <w:t>Keras</w:t>
      </w:r>
      <w:proofErr w:type="spellEnd"/>
      <w:r w:rsidR="0015090A" w:rsidRPr="00717E6F">
        <w:rPr>
          <w:rFonts w:ascii="Cambria" w:hAnsi="Cambria" w:cs="Times New Roman"/>
          <w:color w:val="auto"/>
          <w:szCs w:val="24"/>
        </w:rPr>
        <w:t>, TensorFlow, Oracle DB, SQL Server,</w:t>
      </w:r>
      <w:r w:rsidR="00E57B0B" w:rsidRPr="00717E6F">
        <w:rPr>
          <w:rFonts w:ascii="Cambria" w:hAnsi="Cambria" w:cs="Times New Roman"/>
          <w:color w:val="auto"/>
          <w:szCs w:val="24"/>
        </w:rPr>
        <w:t xml:space="preserve"> </w:t>
      </w:r>
      <w:proofErr w:type="spellStart"/>
      <w:r w:rsidR="0015090A" w:rsidRPr="00717E6F">
        <w:rPr>
          <w:rFonts w:ascii="Cambria" w:hAnsi="Cambria" w:cs="Times New Roman"/>
          <w:color w:val="auto"/>
          <w:szCs w:val="24"/>
        </w:rPr>
        <w:t>PySpark</w:t>
      </w:r>
      <w:proofErr w:type="spellEnd"/>
      <w:r w:rsidR="0015090A" w:rsidRPr="00717E6F">
        <w:rPr>
          <w:rFonts w:ascii="Cambria" w:hAnsi="Cambria" w:cs="Times New Roman"/>
          <w:color w:val="auto"/>
          <w:szCs w:val="24"/>
        </w:rPr>
        <w:t>, NumPy, Pandas, Tableau, Matplotlib, Seaborn</w:t>
      </w:r>
    </w:p>
    <w:p w14:paraId="001C2711" w14:textId="77777777" w:rsidR="007E46D5" w:rsidRPr="00717E6F" w:rsidRDefault="007E46D5" w:rsidP="00DD02D6">
      <w:pPr>
        <w:shd w:val="clear" w:color="auto" w:fill="FFFFFF"/>
        <w:textAlignment w:val="baseline"/>
        <w:rPr>
          <w:rFonts w:ascii="Cambria" w:hAnsi="Cambria" w:cs="Times New Roman"/>
          <w:color w:val="auto"/>
          <w:szCs w:val="24"/>
        </w:rPr>
      </w:pPr>
    </w:p>
    <w:p w14:paraId="53135778" w14:textId="77777777" w:rsidR="00BE3BE1" w:rsidRPr="00717E6F" w:rsidRDefault="00BE3BE1" w:rsidP="00DD02D6">
      <w:pPr>
        <w:shd w:val="clear" w:color="auto" w:fill="FFFFFF"/>
        <w:textAlignment w:val="baseline"/>
        <w:rPr>
          <w:rFonts w:ascii="Cambria" w:hAnsi="Cambria" w:cs="Times New Roman"/>
          <w:color w:val="auto"/>
          <w:szCs w:val="24"/>
        </w:rPr>
      </w:pPr>
    </w:p>
    <w:p w14:paraId="74FFBF5E" w14:textId="77777777" w:rsidR="007E46D5" w:rsidRPr="00717E6F" w:rsidRDefault="007E46D5" w:rsidP="007E46D5">
      <w:pPr>
        <w:jc w:val="both"/>
        <w:rPr>
          <w:rFonts w:ascii="Cambria" w:eastAsia="Cambria" w:hAnsi="Cambria" w:cs="Times New Roman"/>
          <w:b/>
          <w:color w:val="auto"/>
          <w:szCs w:val="24"/>
        </w:rPr>
      </w:pPr>
      <w:r w:rsidRPr="00717E6F">
        <w:rPr>
          <w:rFonts w:ascii="Cambria" w:eastAsia="Cambria" w:hAnsi="Cambria" w:cs="Times New Roman"/>
          <w:b/>
          <w:color w:val="auto"/>
          <w:szCs w:val="24"/>
        </w:rPr>
        <w:t xml:space="preserve">Client: </w:t>
      </w:r>
      <w:r w:rsidR="004420AC" w:rsidRPr="00717E6F">
        <w:rPr>
          <w:rFonts w:ascii="Cambria" w:eastAsia="Cambria" w:hAnsi="Cambria" w:cs="Times New Roman"/>
          <w:b/>
          <w:color w:val="auto"/>
          <w:szCs w:val="24"/>
        </w:rPr>
        <w:t>Classy Girl Beauty Supply Inc</w:t>
      </w:r>
      <w:r w:rsidR="006E2DB2" w:rsidRPr="00717E6F">
        <w:rPr>
          <w:rFonts w:ascii="Cambria" w:eastAsia="Cambria" w:hAnsi="Cambria" w:cs="Times New Roman"/>
          <w:b/>
          <w:color w:val="auto"/>
          <w:szCs w:val="24"/>
        </w:rPr>
        <w:t xml:space="preserve">, </w:t>
      </w:r>
      <w:r w:rsidR="004420AC" w:rsidRPr="00717E6F">
        <w:rPr>
          <w:rFonts w:ascii="Cambria" w:eastAsia="Cambria" w:hAnsi="Cambria" w:cs="Times New Roman"/>
          <w:b/>
          <w:color w:val="auto"/>
          <w:szCs w:val="24"/>
        </w:rPr>
        <w:t>Fort Lauderdale</w:t>
      </w:r>
      <w:r w:rsidR="006E2DB2" w:rsidRPr="00717E6F">
        <w:rPr>
          <w:rFonts w:ascii="Cambria" w:eastAsia="Cambria" w:hAnsi="Cambria" w:cs="Times New Roman"/>
          <w:b/>
          <w:color w:val="auto"/>
          <w:szCs w:val="24"/>
        </w:rPr>
        <w:t>, FL</w:t>
      </w:r>
    </w:p>
    <w:p w14:paraId="125D7C20" w14:textId="77777777" w:rsidR="007E46D5" w:rsidRPr="00717E6F" w:rsidRDefault="007E46D5" w:rsidP="007E46D5">
      <w:pPr>
        <w:jc w:val="both"/>
        <w:rPr>
          <w:rFonts w:ascii="Cambria" w:eastAsia="Cambria" w:hAnsi="Cambria" w:cs="Times New Roman"/>
          <w:b/>
          <w:bCs/>
          <w:color w:val="auto"/>
          <w:szCs w:val="24"/>
        </w:rPr>
      </w:pPr>
      <w:r w:rsidRPr="00717E6F">
        <w:rPr>
          <w:rFonts w:ascii="Cambria" w:eastAsia="Cambria" w:hAnsi="Cambria" w:cs="Times New Roman"/>
          <w:b/>
          <w:bCs/>
          <w:color w:val="auto"/>
          <w:szCs w:val="24"/>
        </w:rPr>
        <w:t xml:space="preserve">Duration: </w:t>
      </w:r>
      <w:r w:rsidR="004420AC" w:rsidRPr="00717E6F">
        <w:rPr>
          <w:rFonts w:ascii="Cambria" w:eastAsia="Cambria" w:hAnsi="Cambria" w:cs="Times New Roman"/>
          <w:b/>
          <w:bCs/>
          <w:color w:val="auto"/>
          <w:szCs w:val="24"/>
        </w:rPr>
        <w:t>06</w:t>
      </w:r>
      <w:r w:rsidRPr="00717E6F">
        <w:rPr>
          <w:rFonts w:ascii="Cambria" w:eastAsia="Cambria" w:hAnsi="Cambria" w:cs="Times New Roman"/>
          <w:b/>
          <w:bCs/>
          <w:color w:val="auto"/>
          <w:szCs w:val="24"/>
        </w:rPr>
        <w:t>/</w:t>
      </w:r>
      <w:r w:rsidR="004420AC" w:rsidRPr="00717E6F">
        <w:rPr>
          <w:rFonts w:ascii="Cambria" w:eastAsia="Cambria" w:hAnsi="Cambria" w:cs="Times New Roman"/>
          <w:b/>
          <w:bCs/>
          <w:color w:val="auto"/>
          <w:szCs w:val="24"/>
        </w:rPr>
        <w:t>2023</w:t>
      </w:r>
      <w:r w:rsidRPr="00717E6F">
        <w:rPr>
          <w:rFonts w:ascii="Cambria" w:eastAsia="Cambria" w:hAnsi="Cambria" w:cs="Times New Roman"/>
          <w:b/>
          <w:bCs/>
          <w:color w:val="auto"/>
          <w:szCs w:val="24"/>
        </w:rPr>
        <w:t xml:space="preserve"> – </w:t>
      </w:r>
      <w:r w:rsidR="004420AC" w:rsidRPr="00717E6F">
        <w:rPr>
          <w:rFonts w:ascii="Cambria" w:eastAsia="Cambria" w:hAnsi="Cambria" w:cs="Times New Roman"/>
          <w:b/>
          <w:bCs/>
          <w:color w:val="auto"/>
          <w:szCs w:val="24"/>
        </w:rPr>
        <w:t>04/2024</w:t>
      </w:r>
      <w:r w:rsidRPr="00717E6F">
        <w:rPr>
          <w:rFonts w:ascii="Cambria" w:eastAsia="Cambria" w:hAnsi="Cambria" w:cs="Times New Roman"/>
          <w:b/>
          <w:bCs/>
          <w:color w:val="auto"/>
          <w:szCs w:val="24"/>
        </w:rPr>
        <w:t xml:space="preserve">                                                  </w:t>
      </w:r>
      <w:r w:rsidRPr="00717E6F">
        <w:rPr>
          <w:rFonts w:ascii="Cambria" w:eastAsia="Cambria" w:hAnsi="Cambria" w:cs="Times New Roman"/>
          <w:b/>
          <w:bCs/>
          <w:color w:val="auto"/>
          <w:szCs w:val="24"/>
        </w:rPr>
        <w:tab/>
      </w:r>
    </w:p>
    <w:p w14:paraId="276F9E95" w14:textId="77777777" w:rsidR="007E46D5" w:rsidRDefault="007E46D5" w:rsidP="007E46D5">
      <w:pPr>
        <w:jc w:val="both"/>
        <w:rPr>
          <w:rFonts w:ascii="Cambria" w:eastAsia="Cambria" w:hAnsi="Cambria" w:cs="Times New Roman"/>
          <w:b/>
          <w:color w:val="auto"/>
          <w:szCs w:val="24"/>
        </w:rPr>
      </w:pPr>
      <w:r w:rsidRPr="00717E6F">
        <w:rPr>
          <w:rFonts w:ascii="Cambria" w:eastAsia="Cambria" w:hAnsi="Cambria" w:cs="Times New Roman"/>
          <w:b/>
          <w:color w:val="auto"/>
          <w:szCs w:val="24"/>
        </w:rPr>
        <w:t xml:space="preserve">Position: </w:t>
      </w:r>
      <w:r w:rsidR="00EA02F6" w:rsidRPr="00717E6F">
        <w:rPr>
          <w:rFonts w:ascii="Cambria" w:eastAsia="Cambria" w:hAnsi="Cambria" w:cs="Times New Roman"/>
          <w:b/>
          <w:color w:val="auto"/>
          <w:szCs w:val="24"/>
        </w:rPr>
        <w:t>Data Scientist</w:t>
      </w:r>
    </w:p>
    <w:p w14:paraId="4C813E14" w14:textId="77777777" w:rsidR="00295BF9" w:rsidRDefault="00295BF9" w:rsidP="007E46D5">
      <w:pPr>
        <w:jc w:val="both"/>
        <w:rPr>
          <w:rFonts w:ascii="Cambria" w:eastAsia="Cambria" w:hAnsi="Cambria" w:cs="Times New Roman"/>
          <w:b/>
          <w:color w:val="auto"/>
          <w:szCs w:val="24"/>
        </w:rPr>
      </w:pPr>
    </w:p>
    <w:p w14:paraId="0AA8552B" w14:textId="65ED4009" w:rsidR="00295BF9" w:rsidRPr="00295BF9" w:rsidRDefault="00295BF9" w:rsidP="007E46D5">
      <w:pPr>
        <w:jc w:val="both"/>
        <w:rPr>
          <w:rFonts w:ascii="Cambria" w:eastAsia="Cambria" w:hAnsi="Cambria" w:cs="Times New Roman"/>
          <w:b/>
          <w:color w:val="auto"/>
          <w:szCs w:val="24"/>
          <w:u w:val="single"/>
        </w:rPr>
      </w:pPr>
      <w:r w:rsidRPr="00295BF9">
        <w:rPr>
          <w:rFonts w:ascii="Cambria" w:eastAsia="Cambria" w:hAnsi="Cambria" w:cs="Times New Roman"/>
          <w:b/>
          <w:color w:val="auto"/>
          <w:szCs w:val="24"/>
          <w:u w:val="single"/>
        </w:rPr>
        <w:t xml:space="preserve">Project Description: </w:t>
      </w:r>
    </w:p>
    <w:p w14:paraId="4AD44BA2" w14:textId="77777777" w:rsidR="00295BF9" w:rsidRPr="00295BF9" w:rsidRDefault="00295BF9" w:rsidP="00295BF9">
      <w:pPr>
        <w:ind w:firstLine="720"/>
        <w:jc w:val="both"/>
        <w:rPr>
          <w:rFonts w:ascii="Cambria" w:eastAsia="Cambria" w:hAnsi="Cambria" w:cs="Times New Roman"/>
          <w:bCs/>
          <w:color w:val="auto"/>
          <w:szCs w:val="24"/>
        </w:rPr>
      </w:pPr>
      <w:r w:rsidRPr="00295BF9">
        <w:rPr>
          <w:rFonts w:ascii="Cambria" w:eastAsia="Cambria" w:hAnsi="Cambria" w:cs="Times New Roman"/>
          <w:bCs/>
          <w:color w:val="auto"/>
          <w:szCs w:val="24"/>
        </w:rPr>
        <w:t>I developed predictive analytics models using NLTK in Python to forecast demand for beauty products, optimize inventory levels, and reduce stockouts. I created dashboards and reports with Tableau and Power BI to analyze customer behavior, product trends, and operational efficiency. Using LSTM in RNNs, I performed sentiment analysis on customer feedback. I experimented with classification algorithms like Logistic Regression, SVM, and Random Forest, and evaluated their performance for customer discount optimization. I also applied various Machine Learning and Data Mining techniques to enhance product ads and personalized recommendations, and developed NLP models with Deep Learning algorithms to analyze text. Additionally, I employed statistical tests, performed data manipulation, and created visualizations using Tableau and other tools.</w:t>
      </w:r>
    </w:p>
    <w:p w14:paraId="0023947F" w14:textId="77777777" w:rsidR="00B50E79" w:rsidRPr="00717E6F" w:rsidRDefault="00B50E79" w:rsidP="00EA407F">
      <w:pPr>
        <w:jc w:val="both"/>
        <w:rPr>
          <w:rFonts w:ascii="Cambria" w:eastAsia="Cambria" w:hAnsi="Cambria" w:cs="Times New Roman"/>
          <w:b/>
          <w:color w:val="auto"/>
          <w:szCs w:val="24"/>
        </w:rPr>
      </w:pPr>
    </w:p>
    <w:p w14:paraId="4EF71F40" w14:textId="32D987C5" w:rsidR="00F21C47" w:rsidRPr="00295BF9" w:rsidRDefault="00295BF9" w:rsidP="00F21C47">
      <w:pPr>
        <w:jc w:val="both"/>
        <w:rPr>
          <w:rFonts w:ascii="Cambria" w:eastAsia="Cambria" w:hAnsi="Cambria" w:cs="Times New Roman"/>
          <w:b/>
          <w:bCs/>
          <w:color w:val="auto"/>
          <w:szCs w:val="24"/>
          <w:u w:val="single"/>
        </w:rPr>
      </w:pPr>
      <w:r>
        <w:rPr>
          <w:rFonts w:ascii="Cambria" w:eastAsia="Cambria" w:hAnsi="Cambria" w:cs="Times New Roman"/>
          <w:b/>
          <w:bCs/>
          <w:color w:val="auto"/>
          <w:szCs w:val="24"/>
          <w:u w:val="single"/>
        </w:rPr>
        <w:t xml:space="preserve">Roles &amp; </w:t>
      </w:r>
      <w:r w:rsidR="00F21C47" w:rsidRPr="00717E6F">
        <w:rPr>
          <w:rFonts w:ascii="Cambria" w:eastAsia="Cambria" w:hAnsi="Cambria" w:cs="Times New Roman"/>
          <w:b/>
          <w:bCs/>
          <w:color w:val="auto"/>
          <w:szCs w:val="24"/>
          <w:u w:val="single"/>
        </w:rPr>
        <w:t>Responsibilities:</w:t>
      </w:r>
    </w:p>
    <w:p w14:paraId="7976AEFE" w14:textId="77777777" w:rsidR="00F258AD" w:rsidRPr="00717E6F" w:rsidRDefault="00F258AD" w:rsidP="005B62A6">
      <w:pPr>
        <w:numPr>
          <w:ilvl w:val="0"/>
          <w:numId w:val="2"/>
        </w:numPr>
        <w:ind w:right="876"/>
        <w:jc w:val="both"/>
        <w:rPr>
          <w:rFonts w:ascii="Cambria" w:hAnsi="Cambria" w:cs="Times New Roman"/>
          <w:szCs w:val="24"/>
        </w:rPr>
      </w:pPr>
      <w:r w:rsidRPr="00717E6F">
        <w:rPr>
          <w:rFonts w:ascii="Cambria" w:eastAsia="Times New Roman" w:hAnsi="Cambria" w:cs="Times New Roman"/>
          <w:szCs w:val="24"/>
        </w:rPr>
        <w:t xml:space="preserve">Developed </w:t>
      </w:r>
      <w:r w:rsidRPr="00717E6F">
        <w:rPr>
          <w:rFonts w:ascii="Cambria" w:eastAsia="Times New Roman" w:hAnsi="Cambria" w:cs="Times New Roman"/>
          <w:b/>
          <w:bCs/>
          <w:szCs w:val="24"/>
        </w:rPr>
        <w:t>predictive analytics</w:t>
      </w:r>
      <w:r w:rsidRPr="00717E6F">
        <w:rPr>
          <w:rFonts w:ascii="Cambria" w:eastAsia="Times New Roman" w:hAnsi="Cambria" w:cs="Times New Roman"/>
          <w:szCs w:val="24"/>
        </w:rPr>
        <w:t xml:space="preserve"> models using </w:t>
      </w:r>
      <w:r w:rsidRPr="00717E6F">
        <w:rPr>
          <w:rFonts w:ascii="Cambria" w:eastAsia="Times New Roman" w:hAnsi="Cambria" w:cs="Times New Roman"/>
          <w:b/>
          <w:bCs/>
          <w:szCs w:val="24"/>
        </w:rPr>
        <w:t>NLTK</w:t>
      </w:r>
      <w:r w:rsidRPr="00717E6F">
        <w:rPr>
          <w:rFonts w:ascii="Cambria" w:eastAsia="Times New Roman" w:hAnsi="Cambria" w:cs="Times New Roman"/>
          <w:szCs w:val="24"/>
        </w:rPr>
        <w:t xml:space="preserve"> on Python </w:t>
      </w:r>
      <w:r w:rsidRPr="00717E6F">
        <w:rPr>
          <w:rFonts w:ascii="Cambria" w:hAnsi="Cambria" w:cs="Times New Roman"/>
          <w:szCs w:val="24"/>
          <w:shd w:val="clear" w:color="auto" w:fill="FFFFFF"/>
        </w:rPr>
        <w:t>to predict demand for beauty products, optimize inventory levels and reduce stockouts</w:t>
      </w:r>
      <w:r w:rsidR="000F3D64" w:rsidRPr="00717E6F">
        <w:rPr>
          <w:rFonts w:ascii="Cambria" w:hAnsi="Cambria" w:cs="Times New Roman"/>
          <w:szCs w:val="24"/>
          <w:shd w:val="clear" w:color="auto" w:fill="FFFFFF"/>
        </w:rPr>
        <w:t>.</w:t>
      </w:r>
    </w:p>
    <w:p w14:paraId="592430D2" w14:textId="77777777" w:rsidR="00F258AD" w:rsidRPr="00717E6F" w:rsidRDefault="00F258AD" w:rsidP="005B62A6">
      <w:pPr>
        <w:pStyle w:val="ListParagraph"/>
        <w:numPr>
          <w:ilvl w:val="0"/>
          <w:numId w:val="2"/>
        </w:numPr>
        <w:ind w:right="876"/>
        <w:jc w:val="both"/>
      </w:pPr>
      <w:r w:rsidRPr="00717E6F">
        <w:rPr>
          <w:shd w:val="clear" w:color="auto" w:fill="FFFFFF"/>
        </w:rPr>
        <w:t xml:space="preserve">Developing </w:t>
      </w:r>
      <w:r w:rsidRPr="00717E6F">
        <w:rPr>
          <w:b/>
          <w:shd w:val="clear" w:color="auto" w:fill="FFFFFF"/>
        </w:rPr>
        <w:t>dashboards and reports</w:t>
      </w:r>
      <w:r w:rsidRPr="00717E6F">
        <w:rPr>
          <w:shd w:val="clear" w:color="auto" w:fill="FFFFFF"/>
        </w:rPr>
        <w:t xml:space="preserve"> for large datasets to extract insights of customer behavior, product trends, and operational efficiency using </w:t>
      </w:r>
      <w:r w:rsidRPr="00717E6F">
        <w:rPr>
          <w:b/>
          <w:shd w:val="clear" w:color="auto" w:fill="FFFFFF"/>
        </w:rPr>
        <w:t>Tableau, Power B</w:t>
      </w:r>
      <w:r w:rsidR="000F3D64" w:rsidRPr="00717E6F">
        <w:rPr>
          <w:b/>
          <w:shd w:val="clear" w:color="auto" w:fill="FFFFFF"/>
        </w:rPr>
        <w:t>I</w:t>
      </w:r>
      <w:r w:rsidRPr="00717E6F">
        <w:rPr>
          <w:shd w:val="clear" w:color="auto" w:fill="FFFFFF"/>
        </w:rPr>
        <w:t>.</w:t>
      </w:r>
    </w:p>
    <w:p w14:paraId="5C71CD84" w14:textId="77777777" w:rsidR="00027B7D" w:rsidRPr="00717E6F" w:rsidRDefault="00027B7D" w:rsidP="005B62A6">
      <w:pPr>
        <w:pStyle w:val="ListParagraph"/>
        <w:numPr>
          <w:ilvl w:val="0"/>
          <w:numId w:val="2"/>
        </w:numPr>
        <w:ind w:right="876"/>
        <w:jc w:val="both"/>
      </w:pPr>
      <w:r w:rsidRPr="00717E6F">
        <w:t xml:space="preserve">Performed </w:t>
      </w:r>
      <w:r w:rsidRPr="00717E6F">
        <w:rPr>
          <w:b/>
          <w:bCs/>
        </w:rPr>
        <w:t>Sentimental analysis</w:t>
      </w:r>
      <w:r w:rsidR="00E57B0B" w:rsidRPr="00717E6F">
        <w:rPr>
          <w:b/>
          <w:bCs/>
        </w:rPr>
        <w:t xml:space="preserve"> </w:t>
      </w:r>
      <w:r w:rsidRPr="00717E6F">
        <w:t xml:space="preserve">on the </w:t>
      </w:r>
      <w:r w:rsidR="00F258AD" w:rsidRPr="00717E6F">
        <w:t>product</w:t>
      </w:r>
      <w:r w:rsidRPr="00717E6F">
        <w:t xml:space="preserve"> feedback of the customers to determine the emotional tone behind the series of words and gain the express of the attitudes and emotions by Long-Short Term Memory </w:t>
      </w:r>
      <w:r w:rsidRPr="00717E6F">
        <w:rPr>
          <w:spacing w:val="4"/>
        </w:rPr>
        <w:t>(</w:t>
      </w:r>
      <w:r w:rsidRPr="00717E6F">
        <w:rPr>
          <w:b/>
          <w:bCs/>
          <w:spacing w:val="4"/>
        </w:rPr>
        <w:t>LSTM)</w:t>
      </w:r>
      <w:r w:rsidR="00E57B0B" w:rsidRPr="00717E6F">
        <w:rPr>
          <w:b/>
          <w:bCs/>
          <w:spacing w:val="4"/>
        </w:rPr>
        <w:t xml:space="preserve"> </w:t>
      </w:r>
      <w:r w:rsidRPr="00717E6F">
        <w:t>cells in</w:t>
      </w:r>
      <w:r w:rsidR="00E57B0B" w:rsidRPr="00717E6F">
        <w:t xml:space="preserve"> </w:t>
      </w:r>
      <w:r w:rsidRPr="00717E6F">
        <w:rPr>
          <w:b/>
          <w:bCs/>
          <w:spacing w:val="4"/>
        </w:rPr>
        <w:t>Recurrent</w:t>
      </w:r>
      <w:r w:rsidR="00E57B0B" w:rsidRPr="00717E6F">
        <w:rPr>
          <w:b/>
          <w:bCs/>
          <w:spacing w:val="4"/>
        </w:rPr>
        <w:t xml:space="preserve"> </w:t>
      </w:r>
      <w:r w:rsidRPr="00717E6F">
        <w:rPr>
          <w:b/>
          <w:bCs/>
          <w:spacing w:val="4"/>
        </w:rPr>
        <w:t>Neural</w:t>
      </w:r>
      <w:r w:rsidR="00E57B0B" w:rsidRPr="00717E6F">
        <w:rPr>
          <w:b/>
          <w:bCs/>
          <w:spacing w:val="4"/>
        </w:rPr>
        <w:t xml:space="preserve"> </w:t>
      </w:r>
      <w:r w:rsidR="005B62A6" w:rsidRPr="00717E6F">
        <w:rPr>
          <w:b/>
          <w:bCs/>
          <w:spacing w:val="4"/>
        </w:rPr>
        <w:t>Networks (</w:t>
      </w:r>
      <w:r w:rsidRPr="00717E6F">
        <w:rPr>
          <w:b/>
          <w:bCs/>
          <w:spacing w:val="4"/>
        </w:rPr>
        <w:t>RNN).</w:t>
      </w:r>
    </w:p>
    <w:p w14:paraId="14E62A01" w14:textId="77777777" w:rsidR="00291179" w:rsidRPr="00717E6F" w:rsidRDefault="006E2DB2" w:rsidP="005B62A6">
      <w:pPr>
        <w:numPr>
          <w:ilvl w:val="0"/>
          <w:numId w:val="2"/>
        </w:numPr>
        <w:ind w:right="520"/>
        <w:jc w:val="both"/>
        <w:rPr>
          <w:rFonts w:ascii="Cambria" w:hAnsi="Cambria"/>
          <w:szCs w:val="24"/>
        </w:rPr>
      </w:pPr>
      <w:r w:rsidRPr="00717E6F">
        <w:rPr>
          <w:rFonts w:ascii="Cambria" w:eastAsia="Times New Roman" w:hAnsi="Cambria" w:cs="Times New Roman"/>
          <w:szCs w:val="24"/>
        </w:rPr>
        <w:t xml:space="preserve">Experimented with multiple classification algorithms, such as </w:t>
      </w:r>
      <w:r w:rsidRPr="00717E6F">
        <w:rPr>
          <w:rFonts w:ascii="Cambria" w:eastAsia="Times New Roman" w:hAnsi="Cambria" w:cs="Times New Roman"/>
          <w:b/>
          <w:bCs/>
          <w:spacing w:val="4"/>
          <w:szCs w:val="24"/>
        </w:rPr>
        <w:t xml:space="preserve">Logistic </w:t>
      </w:r>
      <w:r w:rsidRPr="00717E6F">
        <w:rPr>
          <w:rFonts w:ascii="Cambria" w:eastAsia="Times New Roman" w:hAnsi="Cambria" w:cs="Times New Roman"/>
          <w:b/>
          <w:bCs/>
          <w:spacing w:val="3"/>
          <w:szCs w:val="24"/>
        </w:rPr>
        <w:t>Regression</w:t>
      </w:r>
      <w:r w:rsidRPr="00717E6F">
        <w:rPr>
          <w:rFonts w:ascii="Cambria" w:eastAsia="Times New Roman" w:hAnsi="Cambria" w:cs="Times New Roman"/>
          <w:spacing w:val="3"/>
          <w:szCs w:val="24"/>
        </w:rPr>
        <w:t>,</w:t>
      </w:r>
      <w:r w:rsidR="00E57B0B" w:rsidRPr="00717E6F">
        <w:rPr>
          <w:rFonts w:ascii="Cambria" w:eastAsia="Times New Roman" w:hAnsi="Cambria" w:cs="Times New Roman"/>
          <w:spacing w:val="3"/>
          <w:szCs w:val="24"/>
        </w:rPr>
        <w:t xml:space="preserve"> </w:t>
      </w:r>
      <w:r w:rsidRPr="00717E6F">
        <w:rPr>
          <w:rFonts w:ascii="Cambria" w:eastAsia="Times New Roman" w:hAnsi="Cambria" w:cs="Times New Roman"/>
          <w:b/>
          <w:bCs/>
          <w:spacing w:val="4"/>
          <w:szCs w:val="24"/>
        </w:rPr>
        <w:t>Support</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Vector</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Machine</w:t>
      </w:r>
      <w:r w:rsidRPr="00717E6F">
        <w:rPr>
          <w:rFonts w:ascii="Cambria" w:eastAsia="Times New Roman" w:hAnsi="Cambria" w:cs="Times New Roman"/>
          <w:szCs w:val="24"/>
        </w:rPr>
        <w:t xml:space="preserve">, </w:t>
      </w:r>
      <w:r w:rsidRPr="00717E6F">
        <w:rPr>
          <w:rFonts w:ascii="Cambria" w:eastAsia="Times New Roman" w:hAnsi="Cambria" w:cs="Times New Roman"/>
          <w:b/>
          <w:bCs/>
          <w:spacing w:val="4"/>
          <w:szCs w:val="24"/>
        </w:rPr>
        <w:t>Random</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3"/>
          <w:szCs w:val="24"/>
        </w:rPr>
        <w:t>Forest</w:t>
      </w:r>
      <w:r w:rsidRPr="00717E6F">
        <w:rPr>
          <w:rFonts w:ascii="Cambria" w:eastAsia="Times New Roman" w:hAnsi="Cambria" w:cs="Times New Roman"/>
          <w:spacing w:val="3"/>
          <w:szCs w:val="24"/>
        </w:rPr>
        <w:t>,</w:t>
      </w:r>
      <w:r w:rsidR="00E57B0B" w:rsidRPr="00717E6F">
        <w:rPr>
          <w:rFonts w:ascii="Cambria" w:eastAsia="Times New Roman" w:hAnsi="Cambria" w:cs="Times New Roman"/>
          <w:spacing w:val="3"/>
          <w:szCs w:val="24"/>
        </w:rPr>
        <w:t xml:space="preserve"> </w:t>
      </w:r>
      <w:r w:rsidRPr="00717E6F">
        <w:rPr>
          <w:rFonts w:ascii="Cambria" w:eastAsia="Times New Roman" w:hAnsi="Cambria" w:cs="Times New Roman"/>
          <w:b/>
          <w:bCs/>
          <w:spacing w:val="4"/>
          <w:szCs w:val="24"/>
        </w:rPr>
        <w:t>Ada boost</w:t>
      </w:r>
      <w:r w:rsidRPr="00717E6F">
        <w:rPr>
          <w:rFonts w:ascii="Cambria" w:eastAsia="Times New Roman" w:hAnsi="Cambria" w:cs="Times New Roman"/>
          <w:szCs w:val="24"/>
        </w:rPr>
        <w:t xml:space="preserve"> and </w:t>
      </w:r>
      <w:r w:rsidRPr="00717E6F">
        <w:rPr>
          <w:rFonts w:ascii="Cambria" w:eastAsia="Times New Roman" w:hAnsi="Cambria" w:cs="Times New Roman"/>
          <w:b/>
          <w:bCs/>
          <w:spacing w:val="4"/>
          <w:szCs w:val="24"/>
        </w:rPr>
        <w:t>Gradient</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boosting</w:t>
      </w:r>
      <w:r w:rsidRPr="00717E6F">
        <w:rPr>
          <w:rFonts w:ascii="Cambria" w:eastAsia="Times New Roman" w:hAnsi="Cambria" w:cs="Times New Roman"/>
          <w:szCs w:val="24"/>
        </w:rPr>
        <w:t xml:space="preserve"> using </w:t>
      </w:r>
      <w:r w:rsidRPr="00717E6F">
        <w:rPr>
          <w:rFonts w:ascii="Cambria" w:eastAsia="Times New Roman" w:hAnsi="Cambria" w:cs="Times New Roman"/>
          <w:b/>
          <w:bCs/>
          <w:spacing w:val="4"/>
          <w:szCs w:val="24"/>
        </w:rPr>
        <w:t>Python,</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Scikit-Learn</w:t>
      </w:r>
      <w:r w:rsidRPr="00717E6F">
        <w:rPr>
          <w:rFonts w:ascii="Cambria" w:eastAsia="Times New Roman" w:hAnsi="Cambria" w:cs="Times New Roman"/>
          <w:szCs w:val="24"/>
        </w:rPr>
        <w:t xml:space="preserve"> and evaluated the performance on customer </w:t>
      </w:r>
      <w:r w:rsidRPr="00717E6F">
        <w:rPr>
          <w:rFonts w:ascii="Cambria" w:eastAsia="Times New Roman" w:hAnsi="Cambria" w:cs="Times New Roman"/>
          <w:b/>
          <w:bCs/>
          <w:spacing w:val="4"/>
          <w:szCs w:val="24"/>
        </w:rPr>
        <w:t>discount</w:t>
      </w:r>
      <w:r w:rsidR="00E57B0B" w:rsidRPr="00717E6F">
        <w:rPr>
          <w:rFonts w:ascii="Cambria" w:eastAsia="Times New Roman" w:hAnsi="Cambria" w:cs="Times New Roman"/>
          <w:b/>
          <w:bCs/>
          <w:spacing w:val="4"/>
          <w:szCs w:val="24"/>
        </w:rPr>
        <w:t xml:space="preserve"> </w:t>
      </w:r>
      <w:r w:rsidR="005C10CF" w:rsidRPr="00717E6F">
        <w:rPr>
          <w:rFonts w:ascii="Cambria" w:eastAsia="Times New Roman" w:hAnsi="Cambria" w:cs="Times New Roman"/>
          <w:b/>
          <w:bCs/>
          <w:spacing w:val="4"/>
          <w:szCs w:val="24"/>
        </w:rPr>
        <w:t>optimization.</w:t>
      </w:r>
    </w:p>
    <w:p w14:paraId="5CE6352A" w14:textId="77777777" w:rsidR="006E2DB2" w:rsidRPr="00717E6F" w:rsidRDefault="006E2DB2" w:rsidP="005B62A6">
      <w:pPr>
        <w:numPr>
          <w:ilvl w:val="0"/>
          <w:numId w:val="2"/>
        </w:numPr>
        <w:ind w:right="520"/>
        <w:jc w:val="both"/>
        <w:rPr>
          <w:rFonts w:ascii="Cambria" w:hAnsi="Cambria"/>
          <w:szCs w:val="24"/>
        </w:rPr>
      </w:pPr>
      <w:r w:rsidRPr="00717E6F">
        <w:rPr>
          <w:rFonts w:ascii="Cambria" w:eastAsia="Times New Roman" w:hAnsi="Cambria" w:cs="Times New Roman"/>
          <w:szCs w:val="24"/>
        </w:rPr>
        <w:t xml:space="preserve">Analyzed data to identify glitches and cleaning it to reduce the </w:t>
      </w:r>
      <w:r w:rsidR="005C10CF" w:rsidRPr="00717E6F">
        <w:rPr>
          <w:rFonts w:ascii="Cambria" w:eastAsia="Times New Roman" w:hAnsi="Cambria" w:cs="Times New Roman"/>
          <w:szCs w:val="24"/>
        </w:rPr>
        <w:t>distortions.</w:t>
      </w:r>
    </w:p>
    <w:p w14:paraId="06926D12" w14:textId="77777777" w:rsidR="006E2DB2" w:rsidRPr="00717E6F" w:rsidRDefault="006E2DB2" w:rsidP="005B62A6">
      <w:pPr>
        <w:numPr>
          <w:ilvl w:val="0"/>
          <w:numId w:val="2"/>
        </w:numPr>
        <w:spacing w:before="1"/>
        <w:ind w:right="283"/>
        <w:jc w:val="both"/>
        <w:rPr>
          <w:rFonts w:ascii="Cambria" w:hAnsi="Cambria"/>
          <w:szCs w:val="24"/>
        </w:rPr>
      </w:pPr>
      <w:r w:rsidRPr="00717E6F">
        <w:rPr>
          <w:rFonts w:ascii="Cambria" w:eastAsia="Times New Roman" w:hAnsi="Cambria" w:cs="Times New Roman"/>
          <w:szCs w:val="24"/>
        </w:rPr>
        <w:t xml:space="preserve">Applied multiple </w:t>
      </w:r>
      <w:r w:rsidRPr="00717E6F">
        <w:rPr>
          <w:rFonts w:ascii="Cambria" w:eastAsia="Times New Roman" w:hAnsi="Cambria" w:cs="Times New Roman"/>
          <w:b/>
          <w:bCs/>
          <w:spacing w:val="4"/>
          <w:szCs w:val="24"/>
        </w:rPr>
        <w:t>Machine</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Learning</w:t>
      </w:r>
      <w:r w:rsidRPr="00717E6F">
        <w:rPr>
          <w:rFonts w:ascii="Cambria" w:eastAsia="Times New Roman" w:hAnsi="Cambria" w:cs="Times New Roman"/>
          <w:szCs w:val="24"/>
        </w:rPr>
        <w:t xml:space="preserve"> and </w:t>
      </w:r>
      <w:r w:rsidRPr="00717E6F">
        <w:rPr>
          <w:rFonts w:ascii="Cambria" w:eastAsia="Times New Roman" w:hAnsi="Cambria" w:cs="Times New Roman"/>
          <w:b/>
          <w:bCs/>
          <w:spacing w:val="4"/>
          <w:szCs w:val="24"/>
        </w:rPr>
        <w:t>Data</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Mining</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szCs w:val="24"/>
        </w:rPr>
        <w:t xml:space="preserve">techniques to improve the quality of product ads and personalized </w:t>
      </w:r>
      <w:r w:rsidR="005C10CF" w:rsidRPr="00717E6F">
        <w:rPr>
          <w:rFonts w:ascii="Cambria" w:eastAsia="Times New Roman" w:hAnsi="Cambria" w:cs="Times New Roman"/>
          <w:szCs w:val="24"/>
        </w:rPr>
        <w:t>recommendations.</w:t>
      </w:r>
    </w:p>
    <w:p w14:paraId="3A6EF2BA" w14:textId="77777777" w:rsidR="005C10CF" w:rsidRPr="00717E6F" w:rsidRDefault="005C10CF" w:rsidP="005B62A6">
      <w:pPr>
        <w:numPr>
          <w:ilvl w:val="0"/>
          <w:numId w:val="2"/>
        </w:numPr>
        <w:ind w:right="1122"/>
        <w:jc w:val="both"/>
        <w:rPr>
          <w:rFonts w:ascii="Cambria" w:hAnsi="Cambria"/>
          <w:szCs w:val="24"/>
        </w:rPr>
      </w:pPr>
      <w:r w:rsidRPr="00717E6F">
        <w:rPr>
          <w:rFonts w:ascii="Cambria" w:eastAsia="Times New Roman" w:hAnsi="Cambria" w:cs="Times New Roman"/>
          <w:szCs w:val="24"/>
        </w:rPr>
        <w:t xml:space="preserve">Developed </w:t>
      </w:r>
      <w:r w:rsidRPr="00717E6F">
        <w:rPr>
          <w:rFonts w:ascii="Cambria" w:eastAsia="Times New Roman" w:hAnsi="Cambria" w:cs="Times New Roman"/>
          <w:b/>
          <w:bCs/>
          <w:spacing w:val="4"/>
          <w:szCs w:val="24"/>
        </w:rPr>
        <w:t>NLP</w:t>
      </w:r>
      <w:r w:rsidRPr="00717E6F">
        <w:rPr>
          <w:rFonts w:ascii="Cambria" w:eastAsia="Times New Roman" w:hAnsi="Cambria" w:cs="Times New Roman"/>
          <w:szCs w:val="24"/>
        </w:rPr>
        <w:t xml:space="preserve"> with </w:t>
      </w:r>
      <w:r w:rsidRPr="00717E6F">
        <w:rPr>
          <w:rFonts w:ascii="Cambria" w:eastAsia="Times New Roman" w:hAnsi="Cambria" w:cs="Times New Roman"/>
          <w:b/>
          <w:bCs/>
          <w:spacing w:val="4"/>
          <w:szCs w:val="24"/>
        </w:rPr>
        <w:t>Deep</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Learning</w:t>
      </w:r>
      <w:r w:rsidRPr="00717E6F">
        <w:rPr>
          <w:rFonts w:ascii="Cambria" w:eastAsia="Times New Roman" w:hAnsi="Cambria" w:cs="Times New Roman"/>
          <w:szCs w:val="24"/>
        </w:rPr>
        <w:t xml:space="preserve"> algorithms for analyzing text improving over their existing dictionary-based approaches.</w:t>
      </w:r>
    </w:p>
    <w:p w14:paraId="4D62A355" w14:textId="77777777" w:rsidR="005C10CF" w:rsidRPr="00717E6F" w:rsidRDefault="005C10CF" w:rsidP="005B62A6">
      <w:pPr>
        <w:numPr>
          <w:ilvl w:val="0"/>
          <w:numId w:val="2"/>
        </w:numPr>
        <w:ind w:right="829"/>
        <w:jc w:val="both"/>
        <w:rPr>
          <w:rFonts w:ascii="Cambria" w:hAnsi="Cambria"/>
          <w:szCs w:val="24"/>
        </w:rPr>
      </w:pPr>
      <w:r w:rsidRPr="00717E6F">
        <w:rPr>
          <w:rFonts w:ascii="Cambria" w:eastAsia="Times New Roman" w:hAnsi="Cambria" w:cs="Times New Roman"/>
          <w:szCs w:val="24"/>
        </w:rPr>
        <w:t xml:space="preserve">Collaborated in building of </w:t>
      </w:r>
      <w:r w:rsidRPr="00717E6F">
        <w:rPr>
          <w:rFonts w:ascii="Cambria" w:eastAsia="Times New Roman" w:hAnsi="Cambria" w:cs="Times New Roman"/>
          <w:b/>
          <w:bCs/>
          <w:spacing w:val="4"/>
          <w:szCs w:val="24"/>
        </w:rPr>
        <w:t>high-performance</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low</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latency</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system</w:t>
      </w:r>
      <w:r w:rsidRPr="00717E6F">
        <w:rPr>
          <w:rFonts w:ascii="Cambria" w:eastAsia="Times New Roman" w:hAnsi="Cambria" w:cs="Times New Roman"/>
          <w:szCs w:val="24"/>
        </w:rPr>
        <w:t xml:space="preserve"> to manage high velocity data streams.</w:t>
      </w:r>
    </w:p>
    <w:p w14:paraId="5C20E4F2" w14:textId="77777777" w:rsidR="005C10CF" w:rsidRPr="00717E6F" w:rsidRDefault="005C10CF" w:rsidP="005B62A6">
      <w:pPr>
        <w:numPr>
          <w:ilvl w:val="0"/>
          <w:numId w:val="2"/>
        </w:numPr>
        <w:ind w:right="791"/>
        <w:jc w:val="both"/>
        <w:rPr>
          <w:rFonts w:ascii="Cambria" w:hAnsi="Cambria"/>
          <w:szCs w:val="24"/>
        </w:rPr>
      </w:pPr>
      <w:r w:rsidRPr="00717E6F">
        <w:rPr>
          <w:rFonts w:ascii="Cambria" w:eastAsia="Times New Roman" w:hAnsi="Cambria" w:cs="Times New Roman"/>
          <w:szCs w:val="24"/>
        </w:rPr>
        <w:t xml:space="preserve">Employed </w:t>
      </w:r>
      <w:r w:rsidRPr="00717E6F">
        <w:rPr>
          <w:rFonts w:ascii="Cambria" w:eastAsia="Times New Roman" w:hAnsi="Cambria" w:cs="Times New Roman"/>
          <w:b/>
          <w:bCs/>
          <w:spacing w:val="4"/>
          <w:szCs w:val="24"/>
        </w:rPr>
        <w:t>statistical</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tests</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szCs w:val="24"/>
        </w:rPr>
        <w:t>such as hypothesis testing, t-test, confidence intervals, error measurements.</w:t>
      </w:r>
    </w:p>
    <w:p w14:paraId="74FBF56C" w14:textId="77777777" w:rsidR="005C10CF" w:rsidRPr="00717E6F" w:rsidRDefault="005C10CF" w:rsidP="005B62A6">
      <w:pPr>
        <w:numPr>
          <w:ilvl w:val="0"/>
          <w:numId w:val="2"/>
        </w:numPr>
        <w:ind w:right="784"/>
        <w:jc w:val="both"/>
        <w:rPr>
          <w:rFonts w:ascii="Cambria" w:hAnsi="Cambria"/>
          <w:szCs w:val="24"/>
        </w:rPr>
      </w:pPr>
      <w:r w:rsidRPr="00717E6F">
        <w:rPr>
          <w:rFonts w:ascii="Cambria" w:eastAsia="Times New Roman" w:hAnsi="Cambria" w:cs="Times New Roman"/>
          <w:szCs w:val="24"/>
        </w:rPr>
        <w:t xml:space="preserve">Performed various </w:t>
      </w:r>
      <w:r w:rsidRPr="00717E6F">
        <w:rPr>
          <w:rFonts w:ascii="Cambria" w:eastAsia="Times New Roman" w:hAnsi="Cambria" w:cs="Times New Roman"/>
          <w:b/>
          <w:bCs/>
          <w:spacing w:val="4"/>
          <w:szCs w:val="24"/>
        </w:rPr>
        <w:t>data</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manipulation</w:t>
      </w:r>
      <w:r w:rsidR="00E57B0B" w:rsidRPr="00717E6F">
        <w:rPr>
          <w:rFonts w:ascii="Cambria" w:eastAsia="Times New Roman" w:hAnsi="Cambria" w:cs="Times New Roman"/>
          <w:b/>
          <w:bCs/>
          <w:spacing w:val="4"/>
          <w:szCs w:val="24"/>
        </w:rPr>
        <w:t xml:space="preserve"> </w:t>
      </w:r>
      <w:r w:rsidRPr="00717E6F">
        <w:rPr>
          <w:rFonts w:ascii="Cambria" w:eastAsia="Times New Roman" w:hAnsi="Cambria" w:cs="Times New Roman"/>
          <w:szCs w:val="24"/>
        </w:rPr>
        <w:t>techniques in statistical analysis like missing data imputation, indexing, merging, and sampling.</w:t>
      </w:r>
    </w:p>
    <w:p w14:paraId="01032474" w14:textId="77777777" w:rsidR="00291179" w:rsidRPr="00717E6F" w:rsidRDefault="005C10CF" w:rsidP="005B62A6">
      <w:pPr>
        <w:numPr>
          <w:ilvl w:val="0"/>
          <w:numId w:val="2"/>
        </w:numPr>
        <w:ind w:right="658"/>
        <w:jc w:val="both"/>
        <w:rPr>
          <w:rFonts w:ascii="Cambria" w:hAnsi="Cambria"/>
          <w:szCs w:val="24"/>
        </w:rPr>
      </w:pPr>
      <w:r w:rsidRPr="00717E6F">
        <w:rPr>
          <w:rFonts w:ascii="Cambria" w:eastAsia="Times New Roman" w:hAnsi="Cambria" w:cs="Times New Roman"/>
          <w:szCs w:val="24"/>
        </w:rPr>
        <w:t xml:space="preserve">Developed </w:t>
      </w:r>
      <w:r w:rsidRPr="00717E6F">
        <w:rPr>
          <w:rFonts w:ascii="Cambria" w:eastAsia="Times New Roman" w:hAnsi="Cambria" w:cs="Times New Roman"/>
          <w:b/>
          <w:bCs/>
          <w:spacing w:val="4"/>
          <w:szCs w:val="24"/>
        </w:rPr>
        <w:t>Hive</w:t>
      </w:r>
      <w:r w:rsidRPr="00717E6F">
        <w:rPr>
          <w:rFonts w:ascii="Cambria" w:eastAsia="Times New Roman" w:hAnsi="Cambria" w:cs="Times New Roman"/>
          <w:szCs w:val="24"/>
        </w:rPr>
        <w:t xml:space="preserve"> UDF's to bring all the customers emails into a structured format.</w:t>
      </w:r>
    </w:p>
    <w:p w14:paraId="709A1F20" w14:textId="77777777" w:rsidR="005C10CF" w:rsidRPr="00717E6F" w:rsidRDefault="005C10CF" w:rsidP="005B62A6">
      <w:pPr>
        <w:numPr>
          <w:ilvl w:val="0"/>
          <w:numId w:val="2"/>
        </w:numPr>
        <w:ind w:right="658"/>
        <w:jc w:val="both"/>
        <w:rPr>
          <w:rFonts w:ascii="Cambria" w:hAnsi="Cambria"/>
          <w:szCs w:val="24"/>
        </w:rPr>
      </w:pPr>
      <w:r w:rsidRPr="00717E6F">
        <w:rPr>
          <w:rFonts w:ascii="Cambria" w:eastAsia="Times New Roman" w:hAnsi="Cambria" w:cs="Times New Roman"/>
          <w:szCs w:val="24"/>
        </w:rPr>
        <w:t xml:space="preserve">Created different </w:t>
      </w:r>
      <w:r w:rsidRPr="00717E6F">
        <w:rPr>
          <w:rFonts w:ascii="Cambria" w:eastAsia="Times New Roman" w:hAnsi="Cambria" w:cs="Times New Roman"/>
          <w:b/>
          <w:bCs/>
          <w:spacing w:val="4"/>
          <w:szCs w:val="24"/>
        </w:rPr>
        <w:t>charts</w:t>
      </w:r>
      <w:r w:rsidRPr="00717E6F">
        <w:rPr>
          <w:rFonts w:ascii="Cambria" w:eastAsia="Times New Roman" w:hAnsi="Cambria" w:cs="Times New Roman"/>
          <w:szCs w:val="24"/>
        </w:rPr>
        <w:t xml:space="preserve"> such as Heatmaps, Bar charts, Line charts.</w:t>
      </w:r>
    </w:p>
    <w:p w14:paraId="63A8F62D" w14:textId="77777777" w:rsidR="005C10CF" w:rsidRPr="00717E6F" w:rsidRDefault="005C10CF" w:rsidP="005B62A6">
      <w:pPr>
        <w:numPr>
          <w:ilvl w:val="0"/>
          <w:numId w:val="2"/>
        </w:numPr>
        <w:spacing w:before="1"/>
        <w:ind w:right="747"/>
        <w:jc w:val="both"/>
        <w:rPr>
          <w:rFonts w:ascii="Cambria" w:hAnsi="Cambria"/>
          <w:szCs w:val="24"/>
        </w:rPr>
      </w:pPr>
      <w:r w:rsidRPr="00717E6F">
        <w:rPr>
          <w:rFonts w:ascii="Cambria" w:eastAsia="Times New Roman" w:hAnsi="Cambria" w:cs="Times New Roman"/>
          <w:szCs w:val="24"/>
        </w:rPr>
        <w:t xml:space="preserve">Worked in creating different visualizations in </w:t>
      </w:r>
      <w:r w:rsidRPr="00717E6F">
        <w:rPr>
          <w:rFonts w:ascii="Cambria" w:eastAsia="Times New Roman" w:hAnsi="Cambria" w:cs="Times New Roman"/>
          <w:b/>
          <w:bCs/>
          <w:spacing w:val="4"/>
          <w:szCs w:val="24"/>
        </w:rPr>
        <w:t>Tableau</w:t>
      </w:r>
      <w:r w:rsidRPr="00717E6F">
        <w:rPr>
          <w:rFonts w:ascii="Cambria" w:eastAsia="Times New Roman" w:hAnsi="Cambria" w:cs="Times New Roman"/>
          <w:szCs w:val="24"/>
        </w:rPr>
        <w:t xml:space="preserve"> using Bar charts, Line charts, Pie charts, Maps, Scatter Plot charts, and Table reports.</w:t>
      </w:r>
    </w:p>
    <w:p w14:paraId="63F902C6" w14:textId="77777777" w:rsidR="006E2DB2" w:rsidRPr="00717E6F" w:rsidRDefault="006E2DB2" w:rsidP="005B62A6">
      <w:pPr>
        <w:shd w:val="clear" w:color="auto" w:fill="FFFFFF"/>
        <w:ind w:left="720"/>
        <w:jc w:val="both"/>
        <w:textAlignment w:val="baseline"/>
        <w:rPr>
          <w:rFonts w:ascii="Cambria" w:hAnsi="Cambria" w:cs="Times New Roman"/>
          <w:color w:val="auto"/>
          <w:szCs w:val="24"/>
        </w:rPr>
      </w:pPr>
    </w:p>
    <w:p w14:paraId="62EC4B61" w14:textId="77777777" w:rsidR="00A30DD4" w:rsidRPr="00717E6F" w:rsidRDefault="00A30DD4" w:rsidP="00A30DD4">
      <w:pPr>
        <w:shd w:val="clear" w:color="auto" w:fill="FFFFFF"/>
        <w:textAlignment w:val="baseline"/>
        <w:rPr>
          <w:rFonts w:ascii="Cambria" w:hAnsi="Cambria" w:cs="Times New Roman"/>
          <w:color w:val="auto"/>
          <w:szCs w:val="24"/>
        </w:rPr>
      </w:pPr>
    </w:p>
    <w:p w14:paraId="1E14C632" w14:textId="77777777" w:rsidR="009658CF" w:rsidRPr="00717E6F" w:rsidRDefault="00A30DD4" w:rsidP="005C10CF">
      <w:pPr>
        <w:jc w:val="both"/>
        <w:rPr>
          <w:rFonts w:ascii="Cambria" w:hAnsi="Cambria" w:cs="Times New Roman"/>
          <w:b/>
          <w:color w:val="auto"/>
          <w:szCs w:val="24"/>
          <w:u w:val="single"/>
        </w:rPr>
      </w:pPr>
      <w:r w:rsidRPr="00717E6F">
        <w:rPr>
          <w:rFonts w:ascii="Cambria" w:hAnsi="Cambria" w:cs="Times New Roman"/>
          <w:b/>
          <w:color w:val="auto"/>
          <w:szCs w:val="24"/>
          <w:u w:val="single"/>
        </w:rPr>
        <w:lastRenderedPageBreak/>
        <w:t>Environment:</w:t>
      </w:r>
      <w:r w:rsidR="00E57B0B" w:rsidRPr="00717E6F">
        <w:rPr>
          <w:rFonts w:ascii="Cambria" w:hAnsi="Cambria" w:cs="Times New Roman"/>
          <w:b/>
          <w:color w:val="auto"/>
          <w:szCs w:val="24"/>
        </w:rPr>
        <w:t xml:space="preserve"> </w:t>
      </w:r>
      <w:r w:rsidR="005C10CF" w:rsidRPr="00717E6F">
        <w:rPr>
          <w:rFonts w:ascii="Cambria" w:hAnsi="Cambria" w:cs="Times New Roman"/>
          <w:color w:val="auto"/>
          <w:szCs w:val="24"/>
        </w:rPr>
        <w:t xml:space="preserve">Python, NumPy, Pandas, Matplotlib, Seaborn, Scikit-Learn, Tableau, </w:t>
      </w:r>
      <w:r w:rsidR="000F3D64" w:rsidRPr="00717E6F">
        <w:rPr>
          <w:rFonts w:ascii="Cambria" w:hAnsi="Cambria" w:cs="Times New Roman"/>
          <w:color w:val="auto"/>
          <w:szCs w:val="24"/>
        </w:rPr>
        <w:t xml:space="preserve">Power BI, </w:t>
      </w:r>
      <w:r w:rsidR="005C10CF" w:rsidRPr="00717E6F">
        <w:rPr>
          <w:rFonts w:ascii="Cambria" w:hAnsi="Cambria" w:cs="Times New Roman"/>
          <w:color w:val="auto"/>
          <w:szCs w:val="24"/>
        </w:rPr>
        <w:t>NLP, Neural Networks, Oracle Database, SQL, AWS, Git, MS Excel</w:t>
      </w:r>
    </w:p>
    <w:p w14:paraId="1E042C9B" w14:textId="77777777" w:rsidR="00866EBD" w:rsidRPr="00717E6F" w:rsidRDefault="00866EBD" w:rsidP="00A028CD">
      <w:pPr>
        <w:jc w:val="both"/>
        <w:rPr>
          <w:rFonts w:ascii="Cambria" w:hAnsi="Cambria" w:cs="Times New Roman"/>
          <w:color w:val="auto"/>
          <w:szCs w:val="24"/>
        </w:rPr>
      </w:pPr>
    </w:p>
    <w:p w14:paraId="212FF1E1" w14:textId="77777777" w:rsidR="005B62A6" w:rsidRPr="00717E6F" w:rsidRDefault="005B62A6" w:rsidP="00A028CD">
      <w:pPr>
        <w:jc w:val="both"/>
        <w:rPr>
          <w:rFonts w:ascii="Cambria" w:eastAsia="Cambria" w:hAnsi="Cambria" w:cs="Times New Roman"/>
          <w:b/>
          <w:color w:val="auto"/>
          <w:szCs w:val="24"/>
        </w:rPr>
      </w:pPr>
    </w:p>
    <w:p w14:paraId="0A66BF7C" w14:textId="77777777" w:rsidR="00A028CD" w:rsidRPr="00717E6F" w:rsidRDefault="00A028CD" w:rsidP="00A028CD">
      <w:pPr>
        <w:jc w:val="both"/>
        <w:rPr>
          <w:rFonts w:ascii="Cambria" w:eastAsia="Cambria" w:hAnsi="Cambria" w:cs="Times New Roman"/>
          <w:color w:val="auto"/>
          <w:szCs w:val="24"/>
        </w:rPr>
      </w:pPr>
      <w:r w:rsidRPr="00717E6F">
        <w:rPr>
          <w:rFonts w:ascii="Cambria" w:eastAsia="Cambria" w:hAnsi="Cambria" w:cs="Times New Roman"/>
          <w:b/>
          <w:color w:val="auto"/>
          <w:szCs w:val="24"/>
        </w:rPr>
        <w:t xml:space="preserve">Client: </w:t>
      </w:r>
      <w:r w:rsidR="00530742" w:rsidRPr="00717E6F">
        <w:rPr>
          <w:rFonts w:ascii="Cambria" w:eastAsia="Cambria" w:hAnsi="Cambria" w:cs="Times New Roman"/>
          <w:b/>
          <w:color w:val="auto"/>
          <w:szCs w:val="24"/>
        </w:rPr>
        <w:t xml:space="preserve">BJIT GROUP, Dhaka, Bangladesh </w:t>
      </w:r>
    </w:p>
    <w:p w14:paraId="22CCA634" w14:textId="77777777" w:rsidR="00A028CD" w:rsidRPr="00717E6F" w:rsidRDefault="00A028CD" w:rsidP="00A028CD">
      <w:pPr>
        <w:jc w:val="both"/>
        <w:rPr>
          <w:rFonts w:ascii="Cambria" w:eastAsia="Cambria" w:hAnsi="Cambria" w:cs="Times New Roman"/>
          <w:b/>
          <w:bCs/>
          <w:color w:val="auto"/>
          <w:szCs w:val="24"/>
        </w:rPr>
      </w:pPr>
      <w:r w:rsidRPr="00717E6F">
        <w:rPr>
          <w:rFonts w:ascii="Cambria" w:eastAsia="Cambria" w:hAnsi="Cambria" w:cs="Times New Roman"/>
          <w:b/>
          <w:bCs/>
          <w:color w:val="auto"/>
          <w:szCs w:val="24"/>
        </w:rPr>
        <w:t xml:space="preserve">Duration: </w:t>
      </w:r>
      <w:r w:rsidR="00530742" w:rsidRPr="00717E6F">
        <w:rPr>
          <w:rFonts w:ascii="Cambria" w:eastAsia="Cambria" w:hAnsi="Cambria" w:cs="Times New Roman"/>
          <w:b/>
          <w:bCs/>
          <w:color w:val="auto"/>
          <w:szCs w:val="24"/>
        </w:rPr>
        <w:t>04</w:t>
      </w:r>
      <w:r w:rsidRPr="00717E6F">
        <w:rPr>
          <w:rFonts w:ascii="Cambria" w:eastAsia="Cambria" w:hAnsi="Cambria" w:cs="Times New Roman"/>
          <w:b/>
          <w:bCs/>
          <w:color w:val="auto"/>
          <w:szCs w:val="24"/>
        </w:rPr>
        <w:t>/</w:t>
      </w:r>
      <w:r w:rsidR="00530742" w:rsidRPr="00717E6F">
        <w:rPr>
          <w:rFonts w:ascii="Cambria" w:eastAsia="Cambria" w:hAnsi="Cambria" w:cs="Times New Roman"/>
          <w:b/>
          <w:bCs/>
          <w:color w:val="auto"/>
          <w:szCs w:val="24"/>
        </w:rPr>
        <w:t>2021</w:t>
      </w:r>
      <w:r w:rsidRPr="00717E6F">
        <w:rPr>
          <w:rFonts w:ascii="Cambria" w:eastAsia="Cambria" w:hAnsi="Cambria" w:cs="Times New Roman"/>
          <w:b/>
          <w:bCs/>
          <w:color w:val="auto"/>
          <w:szCs w:val="24"/>
        </w:rPr>
        <w:t xml:space="preserve"> - </w:t>
      </w:r>
      <w:r w:rsidR="00530742" w:rsidRPr="00717E6F">
        <w:rPr>
          <w:rFonts w:ascii="Cambria" w:eastAsia="Cambria" w:hAnsi="Cambria" w:cs="Times New Roman"/>
          <w:b/>
          <w:bCs/>
          <w:color w:val="auto"/>
          <w:szCs w:val="24"/>
        </w:rPr>
        <w:t>04</w:t>
      </w:r>
      <w:r w:rsidRPr="00717E6F">
        <w:rPr>
          <w:rFonts w:ascii="Cambria" w:eastAsia="Cambria" w:hAnsi="Cambria" w:cs="Times New Roman"/>
          <w:b/>
          <w:bCs/>
          <w:color w:val="auto"/>
          <w:szCs w:val="24"/>
        </w:rPr>
        <w:t>/</w:t>
      </w:r>
      <w:r w:rsidR="00530742" w:rsidRPr="00717E6F">
        <w:rPr>
          <w:rFonts w:ascii="Cambria" w:eastAsia="Cambria" w:hAnsi="Cambria" w:cs="Times New Roman"/>
          <w:b/>
          <w:bCs/>
          <w:color w:val="auto"/>
          <w:szCs w:val="24"/>
        </w:rPr>
        <w:t>2023</w:t>
      </w:r>
      <w:r w:rsidRPr="00717E6F">
        <w:rPr>
          <w:rFonts w:ascii="Cambria" w:eastAsia="Cambria" w:hAnsi="Cambria" w:cs="Times New Roman"/>
          <w:b/>
          <w:bCs/>
          <w:color w:val="auto"/>
          <w:szCs w:val="24"/>
        </w:rPr>
        <w:t xml:space="preserve">                                                  </w:t>
      </w:r>
      <w:r w:rsidRPr="00717E6F">
        <w:rPr>
          <w:rFonts w:ascii="Cambria" w:eastAsia="Cambria" w:hAnsi="Cambria" w:cs="Times New Roman"/>
          <w:b/>
          <w:bCs/>
          <w:color w:val="auto"/>
          <w:szCs w:val="24"/>
        </w:rPr>
        <w:tab/>
      </w:r>
    </w:p>
    <w:p w14:paraId="2010EE89" w14:textId="77777777" w:rsidR="00A028CD" w:rsidRDefault="00A028CD" w:rsidP="00A028CD">
      <w:pPr>
        <w:jc w:val="both"/>
        <w:rPr>
          <w:rFonts w:ascii="Cambria" w:eastAsia="Cambria" w:hAnsi="Cambria" w:cs="Times New Roman"/>
          <w:b/>
          <w:color w:val="auto"/>
          <w:szCs w:val="24"/>
        </w:rPr>
      </w:pPr>
      <w:r w:rsidRPr="00717E6F">
        <w:rPr>
          <w:rFonts w:ascii="Cambria" w:eastAsia="Cambria" w:hAnsi="Cambria" w:cs="Times New Roman"/>
          <w:b/>
          <w:color w:val="auto"/>
          <w:szCs w:val="24"/>
        </w:rPr>
        <w:t xml:space="preserve">Position: </w:t>
      </w:r>
      <w:r w:rsidR="00530742" w:rsidRPr="00717E6F">
        <w:rPr>
          <w:rFonts w:ascii="Cambria" w:eastAsia="Cambria" w:hAnsi="Cambria" w:cs="Times New Roman"/>
          <w:b/>
          <w:color w:val="auto"/>
          <w:szCs w:val="24"/>
        </w:rPr>
        <w:t xml:space="preserve">Machine Learning </w:t>
      </w:r>
      <w:r w:rsidR="000F3D64" w:rsidRPr="00717E6F">
        <w:rPr>
          <w:rFonts w:ascii="Cambria" w:eastAsia="Cambria" w:hAnsi="Cambria" w:cs="Times New Roman"/>
          <w:b/>
          <w:color w:val="auto"/>
          <w:szCs w:val="24"/>
        </w:rPr>
        <w:t>Engineer</w:t>
      </w:r>
    </w:p>
    <w:p w14:paraId="3C614B00" w14:textId="77777777" w:rsidR="00295BF9" w:rsidRDefault="00295BF9" w:rsidP="00A028CD">
      <w:pPr>
        <w:jc w:val="both"/>
        <w:rPr>
          <w:rFonts w:ascii="Cambria" w:eastAsia="Cambria" w:hAnsi="Cambria" w:cs="Times New Roman"/>
          <w:b/>
          <w:color w:val="auto"/>
          <w:szCs w:val="24"/>
        </w:rPr>
      </w:pPr>
    </w:p>
    <w:p w14:paraId="6BF8F4E4" w14:textId="3E6B7B2D" w:rsidR="00295BF9" w:rsidRPr="006B6471" w:rsidRDefault="00295BF9" w:rsidP="00A028CD">
      <w:pPr>
        <w:jc w:val="both"/>
        <w:rPr>
          <w:rFonts w:ascii="Cambria" w:eastAsia="Cambria" w:hAnsi="Cambria" w:cs="Times New Roman"/>
          <w:b/>
          <w:color w:val="auto"/>
          <w:szCs w:val="24"/>
          <w:u w:val="single"/>
        </w:rPr>
      </w:pPr>
      <w:r w:rsidRPr="006B6471">
        <w:rPr>
          <w:rFonts w:ascii="Cambria" w:eastAsia="Cambria" w:hAnsi="Cambria" w:cs="Times New Roman"/>
          <w:b/>
          <w:color w:val="auto"/>
          <w:szCs w:val="24"/>
          <w:u w:val="single"/>
        </w:rPr>
        <w:t>Project Description:</w:t>
      </w:r>
    </w:p>
    <w:p w14:paraId="1E925CF5" w14:textId="77777777" w:rsidR="00295BF9" w:rsidRPr="00295BF9" w:rsidRDefault="00295BF9" w:rsidP="00295BF9">
      <w:pPr>
        <w:ind w:firstLine="720"/>
        <w:jc w:val="both"/>
        <w:rPr>
          <w:rFonts w:ascii="Cambria" w:eastAsia="Cambria" w:hAnsi="Cambria" w:cs="Times New Roman"/>
          <w:bCs/>
          <w:color w:val="auto"/>
          <w:szCs w:val="24"/>
        </w:rPr>
      </w:pPr>
      <w:r w:rsidRPr="00295BF9">
        <w:rPr>
          <w:rFonts w:ascii="Cambria" w:eastAsia="Cambria" w:hAnsi="Cambria" w:cs="Times New Roman"/>
          <w:bCs/>
          <w:color w:val="auto"/>
          <w:szCs w:val="24"/>
        </w:rPr>
        <w:t>I performed Exploratory Data Analysis (EDA) to maximize dataset insights, detect outliers, and extract important variables. I implemented dimensionality reduction techniques like PCA and t-SNE, and developed clustering algorithms for market segmentation. Using Pandas, NumPy, and Scikit-learn in Python, I built machine learning models, including Random Forest and SVM, to predict customer churn and interface, ensuring accuracy with cross-validation and ensemble methods. I handled text data preprocessing and feature engineering, applied NLP techniques, and implemented LSTM networks with TensorFlow. I communicated results effectively using Tableau dashboards and collaborated with data science, marketing, and operations teams for informed decision-making.</w:t>
      </w:r>
    </w:p>
    <w:p w14:paraId="449BC8D9" w14:textId="77777777" w:rsidR="005E1AE3" w:rsidRPr="00717E6F" w:rsidRDefault="005E1AE3" w:rsidP="00A028CD">
      <w:pPr>
        <w:jc w:val="both"/>
        <w:rPr>
          <w:rFonts w:ascii="Cambria" w:eastAsia="Cambria" w:hAnsi="Cambria" w:cs="Times New Roman"/>
          <w:b/>
          <w:color w:val="auto"/>
          <w:szCs w:val="24"/>
        </w:rPr>
      </w:pPr>
    </w:p>
    <w:p w14:paraId="698499B3" w14:textId="561E03A0" w:rsidR="000F3D64" w:rsidRPr="00717E6F" w:rsidRDefault="00295BF9" w:rsidP="000F3D64">
      <w:pPr>
        <w:shd w:val="clear" w:color="auto" w:fill="FFFFFF"/>
        <w:textAlignment w:val="baseline"/>
        <w:rPr>
          <w:rFonts w:ascii="Cambria" w:eastAsia="Cambria" w:hAnsi="Cambria" w:cs="Times New Roman"/>
          <w:b/>
          <w:bCs/>
          <w:color w:val="auto"/>
          <w:szCs w:val="24"/>
          <w:u w:val="single"/>
        </w:rPr>
      </w:pPr>
      <w:r>
        <w:rPr>
          <w:rFonts w:ascii="Cambria" w:eastAsia="Cambria" w:hAnsi="Cambria" w:cs="Times New Roman"/>
          <w:b/>
          <w:bCs/>
          <w:color w:val="auto"/>
          <w:szCs w:val="24"/>
          <w:u w:val="single"/>
        </w:rPr>
        <w:t xml:space="preserve">Roles &amp; </w:t>
      </w:r>
      <w:r w:rsidR="002C7AA0" w:rsidRPr="00717E6F">
        <w:rPr>
          <w:rFonts w:ascii="Cambria" w:eastAsia="Cambria" w:hAnsi="Cambria" w:cs="Times New Roman"/>
          <w:b/>
          <w:bCs/>
          <w:color w:val="auto"/>
          <w:szCs w:val="24"/>
          <w:u w:val="single"/>
        </w:rPr>
        <w:t>Responsibilities:</w:t>
      </w:r>
    </w:p>
    <w:p w14:paraId="1F095D5E" w14:textId="77777777" w:rsidR="00027B7D" w:rsidRPr="00717E6F" w:rsidRDefault="00027B7D" w:rsidP="00027B7D">
      <w:pPr>
        <w:numPr>
          <w:ilvl w:val="0"/>
          <w:numId w:val="2"/>
        </w:numPr>
        <w:ind w:right="649"/>
        <w:jc w:val="both"/>
        <w:rPr>
          <w:rFonts w:ascii="Cambria" w:hAnsi="Cambria"/>
          <w:szCs w:val="24"/>
        </w:rPr>
      </w:pPr>
      <w:r w:rsidRPr="00717E6F">
        <w:rPr>
          <w:rFonts w:ascii="Cambria" w:eastAsia="Times New Roman" w:hAnsi="Cambria" w:cs="Times New Roman"/>
          <w:szCs w:val="24"/>
        </w:rPr>
        <w:t xml:space="preserve">Performed Exploratory Data analysis </w:t>
      </w:r>
      <w:r w:rsidRPr="00717E6F">
        <w:rPr>
          <w:rFonts w:ascii="Cambria" w:eastAsia="Times New Roman" w:hAnsi="Cambria" w:cs="Times New Roman"/>
          <w:b/>
          <w:bCs/>
          <w:spacing w:val="4"/>
          <w:szCs w:val="24"/>
        </w:rPr>
        <w:t>(EDA)</w:t>
      </w:r>
      <w:r w:rsidR="000F3D64" w:rsidRPr="00717E6F">
        <w:rPr>
          <w:rFonts w:ascii="Cambria" w:eastAsia="Times New Roman" w:hAnsi="Cambria" w:cs="Times New Roman"/>
          <w:b/>
          <w:bCs/>
          <w:spacing w:val="4"/>
          <w:szCs w:val="24"/>
        </w:rPr>
        <w:t xml:space="preserve"> </w:t>
      </w:r>
      <w:r w:rsidRPr="00717E6F">
        <w:rPr>
          <w:rFonts w:ascii="Cambria" w:eastAsia="Times New Roman" w:hAnsi="Cambria" w:cs="Times New Roman"/>
          <w:szCs w:val="24"/>
        </w:rPr>
        <w:t xml:space="preserve">to maximize insight in to the dataset, detect the outliners and extract important variables by graphically and </w:t>
      </w:r>
      <w:r w:rsidR="000F3D64" w:rsidRPr="00717E6F">
        <w:rPr>
          <w:rFonts w:ascii="Cambria" w:eastAsia="Times New Roman" w:hAnsi="Cambria" w:cs="Times New Roman"/>
          <w:szCs w:val="24"/>
        </w:rPr>
        <w:t>numerically</w:t>
      </w:r>
      <w:r w:rsidRPr="00717E6F">
        <w:rPr>
          <w:rFonts w:ascii="Cambria" w:eastAsia="Times New Roman" w:hAnsi="Cambria" w:cs="Times New Roman"/>
          <w:szCs w:val="24"/>
        </w:rPr>
        <w:t>.</w:t>
      </w:r>
    </w:p>
    <w:p w14:paraId="454FA3DC" w14:textId="10197207" w:rsidR="00027B7D" w:rsidRPr="00717E6F" w:rsidRDefault="00027B7D" w:rsidP="00027B7D">
      <w:pPr>
        <w:numPr>
          <w:ilvl w:val="0"/>
          <w:numId w:val="2"/>
        </w:numPr>
        <w:ind w:right="428"/>
        <w:jc w:val="both"/>
        <w:rPr>
          <w:rFonts w:ascii="Cambria" w:hAnsi="Cambria"/>
          <w:szCs w:val="24"/>
        </w:rPr>
      </w:pPr>
      <w:r w:rsidRPr="00717E6F">
        <w:rPr>
          <w:rFonts w:ascii="Cambria" w:eastAsia="Times New Roman" w:hAnsi="Cambria" w:cs="Times New Roman"/>
          <w:szCs w:val="24"/>
        </w:rPr>
        <w:t xml:space="preserve">Implemented algorithms such as </w:t>
      </w:r>
      <w:r w:rsidRPr="00717E6F">
        <w:rPr>
          <w:rFonts w:ascii="Cambria" w:eastAsia="Times New Roman" w:hAnsi="Cambria" w:cs="Times New Roman"/>
          <w:b/>
          <w:bCs/>
          <w:spacing w:val="4"/>
          <w:szCs w:val="24"/>
        </w:rPr>
        <w:t>Principal</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Component</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Analysis</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 xml:space="preserve">(PCA) </w:t>
      </w:r>
      <w:r w:rsidRPr="00717E6F">
        <w:rPr>
          <w:rFonts w:ascii="Cambria" w:eastAsia="Times New Roman" w:hAnsi="Cambria" w:cs="Times New Roman"/>
          <w:szCs w:val="24"/>
        </w:rPr>
        <w:t xml:space="preserve">and </w:t>
      </w:r>
      <w:r w:rsidRPr="00717E6F">
        <w:rPr>
          <w:rFonts w:ascii="Cambria" w:eastAsia="Times New Roman" w:hAnsi="Cambria" w:cs="Times New Roman"/>
          <w:b/>
          <w:bCs/>
          <w:spacing w:val="4"/>
          <w:szCs w:val="24"/>
        </w:rPr>
        <w:t>t-Stochastics</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Neighborhood</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Embedding</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(t-SNE)</w:t>
      </w:r>
      <w:r w:rsidRPr="00717E6F">
        <w:rPr>
          <w:rFonts w:ascii="Cambria" w:eastAsia="Times New Roman" w:hAnsi="Cambria" w:cs="Times New Roman"/>
          <w:szCs w:val="24"/>
        </w:rPr>
        <w:t xml:space="preserve"> for dimensionality reduction and normalize the large datasets. developed various </w:t>
      </w:r>
      <w:r w:rsidRPr="00717E6F">
        <w:rPr>
          <w:rFonts w:ascii="Cambria" w:eastAsia="Times New Roman" w:hAnsi="Cambria" w:cs="Times New Roman"/>
          <w:b/>
          <w:bCs/>
          <w:spacing w:val="4"/>
          <w:szCs w:val="24"/>
        </w:rPr>
        <w:t xml:space="preserve">Clustering </w:t>
      </w:r>
      <w:r w:rsidR="00295BF9" w:rsidRPr="00717E6F">
        <w:rPr>
          <w:rFonts w:ascii="Cambria" w:eastAsia="Times New Roman" w:hAnsi="Cambria" w:cs="Times New Roman"/>
          <w:b/>
          <w:bCs/>
          <w:spacing w:val="4"/>
          <w:szCs w:val="24"/>
        </w:rPr>
        <w:t>algorithms</w:t>
      </w:r>
      <w:r w:rsidR="00295BF9" w:rsidRPr="00717E6F">
        <w:rPr>
          <w:rFonts w:ascii="Cambria" w:eastAsia="Times New Roman" w:hAnsi="Cambria" w:cs="Times New Roman"/>
          <w:szCs w:val="24"/>
        </w:rPr>
        <w:t xml:space="preserve"> for</w:t>
      </w:r>
      <w:r w:rsidRPr="00717E6F">
        <w:rPr>
          <w:rFonts w:ascii="Cambria" w:eastAsia="Times New Roman" w:hAnsi="Cambria" w:cs="Times New Roman"/>
          <w:szCs w:val="24"/>
        </w:rPr>
        <w:t xml:space="preserve"> market segmentation to analyze the customer behavior patterns.</w:t>
      </w:r>
    </w:p>
    <w:p w14:paraId="1B4DF80E" w14:textId="77777777" w:rsidR="00027B7D" w:rsidRPr="00717E6F" w:rsidRDefault="00027B7D" w:rsidP="00027B7D">
      <w:pPr>
        <w:numPr>
          <w:ilvl w:val="0"/>
          <w:numId w:val="2"/>
        </w:numPr>
        <w:ind w:right="462"/>
        <w:jc w:val="both"/>
        <w:rPr>
          <w:rFonts w:ascii="Cambria" w:hAnsi="Cambria"/>
          <w:szCs w:val="24"/>
        </w:rPr>
      </w:pPr>
      <w:r w:rsidRPr="00717E6F">
        <w:rPr>
          <w:rFonts w:ascii="Cambria" w:eastAsia="Times New Roman" w:hAnsi="Cambria" w:cs="Times New Roman"/>
          <w:szCs w:val="24"/>
        </w:rPr>
        <w:t>Used</w:t>
      </w:r>
      <w:r w:rsidR="00EC5B37" w:rsidRPr="00717E6F">
        <w:rPr>
          <w:rFonts w:ascii="Cambria" w:eastAsia="Times New Roman" w:hAnsi="Cambria" w:cs="Times New Roman"/>
          <w:szCs w:val="24"/>
        </w:rPr>
        <w:t xml:space="preserve"> </w:t>
      </w:r>
      <w:r w:rsidRPr="00717E6F">
        <w:rPr>
          <w:rFonts w:ascii="Cambria" w:eastAsia="Times New Roman" w:hAnsi="Cambria" w:cs="Times New Roman"/>
          <w:b/>
          <w:bCs/>
          <w:spacing w:val="4"/>
          <w:szCs w:val="24"/>
        </w:rPr>
        <w:t>Pandas,</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NumPy,</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seaborn,</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SciPy,</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Matplotlib,</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Seaborn,</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Scikit-</w:t>
      </w:r>
      <w:r w:rsidRPr="00717E6F">
        <w:rPr>
          <w:rFonts w:ascii="Cambria" w:eastAsia="Times New Roman" w:hAnsi="Cambria" w:cs="Times New Roman"/>
          <w:b/>
          <w:bCs/>
          <w:spacing w:val="3"/>
          <w:szCs w:val="24"/>
        </w:rPr>
        <w:t>learn</w:t>
      </w:r>
      <w:r w:rsidRPr="00717E6F">
        <w:rPr>
          <w:rFonts w:ascii="Cambria" w:eastAsia="Times New Roman" w:hAnsi="Cambria" w:cs="Times New Roman"/>
          <w:spacing w:val="3"/>
          <w:szCs w:val="24"/>
        </w:rPr>
        <w:t>,</w:t>
      </w:r>
      <w:r w:rsidR="00EC5B37" w:rsidRPr="00717E6F">
        <w:rPr>
          <w:rFonts w:ascii="Cambria" w:eastAsia="Times New Roman" w:hAnsi="Cambria" w:cs="Times New Roman"/>
          <w:spacing w:val="3"/>
          <w:szCs w:val="24"/>
        </w:rPr>
        <w:t xml:space="preserve"> </w:t>
      </w:r>
      <w:r w:rsidRPr="00717E6F">
        <w:rPr>
          <w:rFonts w:ascii="Cambria" w:eastAsia="Times New Roman" w:hAnsi="Cambria" w:cs="Times New Roman"/>
          <w:b/>
          <w:bCs/>
          <w:spacing w:val="4"/>
          <w:szCs w:val="24"/>
        </w:rPr>
        <w:t>NLTK</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in</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Python</w:t>
      </w:r>
      <w:r w:rsidRPr="00717E6F">
        <w:rPr>
          <w:rFonts w:ascii="Cambria" w:eastAsia="Times New Roman" w:hAnsi="Cambria" w:cs="Times New Roman"/>
          <w:szCs w:val="24"/>
        </w:rPr>
        <w:t xml:space="preserve"> at various stages for developing machine learning model.</w:t>
      </w:r>
    </w:p>
    <w:p w14:paraId="1931EF5B" w14:textId="77777777" w:rsidR="00027B7D" w:rsidRPr="00717E6F" w:rsidRDefault="00027B7D" w:rsidP="00027B7D">
      <w:pPr>
        <w:numPr>
          <w:ilvl w:val="0"/>
          <w:numId w:val="2"/>
        </w:numPr>
        <w:ind w:right="627"/>
        <w:jc w:val="both"/>
        <w:rPr>
          <w:rFonts w:ascii="Cambria" w:hAnsi="Cambria"/>
          <w:szCs w:val="24"/>
        </w:rPr>
      </w:pPr>
      <w:r w:rsidRPr="00717E6F">
        <w:rPr>
          <w:rFonts w:ascii="Cambria" w:eastAsia="Times New Roman" w:hAnsi="Cambria" w:cs="Times New Roman"/>
          <w:szCs w:val="24"/>
        </w:rPr>
        <w:t xml:space="preserve">Implemented machine learning algorithms, </w:t>
      </w:r>
      <w:r w:rsidR="005B62A6" w:rsidRPr="00717E6F">
        <w:rPr>
          <w:rFonts w:ascii="Cambria" w:eastAsia="Times New Roman" w:hAnsi="Cambria" w:cs="Times New Roman"/>
          <w:b/>
          <w:bCs/>
          <w:spacing w:val="4"/>
          <w:szCs w:val="24"/>
        </w:rPr>
        <w:t>Random</w:t>
      </w:r>
      <w:r w:rsidR="00EC5B37" w:rsidRPr="00717E6F">
        <w:rPr>
          <w:rFonts w:ascii="Cambria" w:eastAsia="Times New Roman" w:hAnsi="Cambria" w:cs="Times New Roman"/>
          <w:b/>
          <w:bCs/>
          <w:spacing w:val="4"/>
          <w:szCs w:val="24"/>
        </w:rPr>
        <w:t xml:space="preserve"> </w:t>
      </w:r>
      <w:r w:rsidR="005B62A6" w:rsidRPr="00717E6F">
        <w:rPr>
          <w:rFonts w:ascii="Cambria" w:eastAsia="Times New Roman" w:hAnsi="Cambria" w:cs="Times New Roman"/>
          <w:b/>
          <w:bCs/>
          <w:spacing w:val="4"/>
          <w:szCs w:val="24"/>
        </w:rPr>
        <w:t>Forest</w:t>
      </w:r>
      <w:r w:rsidRPr="00717E6F">
        <w:rPr>
          <w:rFonts w:ascii="Cambria" w:eastAsia="Times New Roman" w:hAnsi="Cambria" w:cs="Times New Roman"/>
          <w:szCs w:val="24"/>
        </w:rPr>
        <w:t xml:space="preserve"> and </w:t>
      </w:r>
      <w:r w:rsidRPr="00717E6F">
        <w:rPr>
          <w:rFonts w:ascii="Cambria" w:eastAsia="Times New Roman" w:hAnsi="Cambria" w:cs="Times New Roman"/>
          <w:b/>
          <w:bCs/>
          <w:spacing w:val="4"/>
          <w:szCs w:val="24"/>
        </w:rPr>
        <w:t>Support vector</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machines</w:t>
      </w:r>
      <w:r w:rsidRPr="00717E6F">
        <w:rPr>
          <w:rFonts w:ascii="Cambria" w:eastAsia="Times New Roman" w:hAnsi="Cambria" w:cs="Times New Roman"/>
          <w:szCs w:val="24"/>
        </w:rPr>
        <w:t xml:space="preserve"> to predict the Customer churn and Customer interface.</w:t>
      </w:r>
    </w:p>
    <w:p w14:paraId="2BB8275D" w14:textId="77777777" w:rsidR="00027B7D" w:rsidRPr="00717E6F" w:rsidRDefault="00027B7D" w:rsidP="00027B7D">
      <w:pPr>
        <w:numPr>
          <w:ilvl w:val="0"/>
          <w:numId w:val="2"/>
        </w:numPr>
        <w:ind w:right="515"/>
        <w:jc w:val="both"/>
        <w:rPr>
          <w:rFonts w:ascii="Cambria" w:hAnsi="Cambria"/>
          <w:szCs w:val="24"/>
        </w:rPr>
      </w:pPr>
      <w:r w:rsidRPr="00717E6F">
        <w:rPr>
          <w:rFonts w:ascii="Cambria" w:eastAsia="Times New Roman" w:hAnsi="Cambria" w:cs="Times New Roman"/>
          <w:szCs w:val="24"/>
        </w:rPr>
        <w:t xml:space="preserve">Used </w:t>
      </w:r>
      <w:r w:rsidRPr="00717E6F">
        <w:rPr>
          <w:rFonts w:ascii="Cambria" w:eastAsia="Times New Roman" w:hAnsi="Cambria" w:cs="Times New Roman"/>
          <w:b/>
          <w:bCs/>
          <w:spacing w:val="4"/>
          <w:szCs w:val="24"/>
        </w:rPr>
        <w:t>cross-validation</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techniques</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szCs w:val="24"/>
        </w:rPr>
        <w:t xml:space="preserve">to avoid the overfitting of the model to make sure the predictions are accurate and measured the performance using </w:t>
      </w:r>
      <w:r w:rsidRPr="00717E6F">
        <w:rPr>
          <w:rFonts w:ascii="Cambria" w:eastAsia="Times New Roman" w:hAnsi="Cambria" w:cs="Times New Roman"/>
          <w:b/>
          <w:bCs/>
          <w:spacing w:val="4"/>
          <w:szCs w:val="24"/>
        </w:rPr>
        <w:t>Confusion</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matrix</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szCs w:val="24"/>
        </w:rPr>
        <w:t xml:space="preserve">and </w:t>
      </w:r>
      <w:r w:rsidRPr="00717E6F">
        <w:rPr>
          <w:rFonts w:ascii="Cambria" w:eastAsia="Times New Roman" w:hAnsi="Cambria" w:cs="Times New Roman"/>
          <w:b/>
          <w:bCs/>
          <w:spacing w:val="4"/>
          <w:szCs w:val="24"/>
        </w:rPr>
        <w:t>Classification</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report.</w:t>
      </w:r>
    </w:p>
    <w:p w14:paraId="52CAE231" w14:textId="77777777" w:rsidR="00027B7D" w:rsidRPr="00717E6F" w:rsidRDefault="00027B7D" w:rsidP="00027B7D">
      <w:pPr>
        <w:numPr>
          <w:ilvl w:val="0"/>
          <w:numId w:val="2"/>
        </w:numPr>
        <w:ind w:right="771"/>
        <w:jc w:val="both"/>
        <w:rPr>
          <w:rFonts w:ascii="Cambria" w:hAnsi="Cambria"/>
          <w:szCs w:val="24"/>
        </w:rPr>
      </w:pPr>
      <w:r w:rsidRPr="00717E6F">
        <w:rPr>
          <w:rFonts w:ascii="Cambria" w:eastAsia="Times New Roman" w:hAnsi="Cambria" w:cs="Times New Roman"/>
          <w:szCs w:val="24"/>
        </w:rPr>
        <w:t xml:space="preserve">Improved accuracy using Ensemble methods of the model with different </w:t>
      </w:r>
      <w:r w:rsidRPr="00717E6F">
        <w:rPr>
          <w:rFonts w:ascii="Cambria" w:eastAsia="Times New Roman" w:hAnsi="Cambria" w:cs="Times New Roman"/>
          <w:b/>
          <w:bCs/>
          <w:spacing w:val="4"/>
          <w:szCs w:val="24"/>
        </w:rPr>
        <w:t>Bagging</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szCs w:val="24"/>
        </w:rPr>
        <w:t xml:space="preserve">and </w:t>
      </w:r>
      <w:r w:rsidRPr="00717E6F">
        <w:rPr>
          <w:rFonts w:ascii="Cambria" w:eastAsia="Times New Roman" w:hAnsi="Cambria" w:cs="Times New Roman"/>
          <w:b/>
          <w:bCs/>
          <w:spacing w:val="4"/>
          <w:szCs w:val="24"/>
        </w:rPr>
        <w:t>Boosting</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szCs w:val="24"/>
        </w:rPr>
        <w:t>methods.</w:t>
      </w:r>
    </w:p>
    <w:p w14:paraId="4C544F9C" w14:textId="02081DAA" w:rsidR="00027B7D" w:rsidRPr="00717E6F" w:rsidRDefault="00027B7D" w:rsidP="00027B7D">
      <w:pPr>
        <w:numPr>
          <w:ilvl w:val="0"/>
          <w:numId w:val="2"/>
        </w:numPr>
        <w:ind w:right="804"/>
        <w:jc w:val="both"/>
        <w:rPr>
          <w:rFonts w:ascii="Cambria" w:hAnsi="Cambria"/>
          <w:szCs w:val="24"/>
        </w:rPr>
      </w:pPr>
      <w:r w:rsidRPr="00717E6F">
        <w:rPr>
          <w:rFonts w:ascii="Cambria" w:eastAsia="Times New Roman" w:hAnsi="Cambria" w:cs="Times New Roman"/>
          <w:szCs w:val="24"/>
        </w:rPr>
        <w:t xml:space="preserve">Involved in various pre-processing phases of text data like </w:t>
      </w:r>
      <w:r w:rsidRPr="00717E6F">
        <w:rPr>
          <w:rFonts w:ascii="Cambria" w:eastAsia="Times New Roman" w:hAnsi="Cambria" w:cs="Times New Roman"/>
          <w:b/>
          <w:bCs/>
          <w:spacing w:val="3"/>
          <w:szCs w:val="24"/>
        </w:rPr>
        <w:t>Tokenizing</w:t>
      </w:r>
      <w:r w:rsidRPr="00717E6F">
        <w:rPr>
          <w:rFonts w:ascii="Cambria" w:eastAsia="Times New Roman" w:hAnsi="Cambria" w:cs="Times New Roman"/>
          <w:spacing w:val="3"/>
          <w:szCs w:val="24"/>
        </w:rPr>
        <w:t xml:space="preserve">, </w:t>
      </w:r>
      <w:r w:rsidRPr="00717E6F">
        <w:rPr>
          <w:rFonts w:ascii="Cambria" w:eastAsia="Times New Roman" w:hAnsi="Cambria" w:cs="Times New Roman"/>
          <w:b/>
          <w:bCs/>
          <w:spacing w:val="4"/>
          <w:szCs w:val="24"/>
        </w:rPr>
        <w:t>Stemming,</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Lemmatization</w:t>
      </w:r>
      <w:r w:rsidRPr="00717E6F">
        <w:rPr>
          <w:rFonts w:ascii="Cambria" w:eastAsia="Times New Roman" w:hAnsi="Cambria" w:cs="Times New Roman"/>
          <w:szCs w:val="24"/>
        </w:rPr>
        <w:t xml:space="preserve"> and converting the raw text data </w:t>
      </w:r>
      <w:r w:rsidR="00295BF9" w:rsidRPr="00717E6F">
        <w:rPr>
          <w:rFonts w:ascii="Cambria" w:eastAsia="Times New Roman" w:hAnsi="Cambria" w:cs="Times New Roman"/>
          <w:szCs w:val="24"/>
        </w:rPr>
        <w:t>to structured</w:t>
      </w:r>
      <w:r w:rsidRPr="00717E6F">
        <w:rPr>
          <w:rFonts w:ascii="Cambria" w:eastAsia="Times New Roman" w:hAnsi="Cambria" w:cs="Times New Roman"/>
          <w:szCs w:val="24"/>
        </w:rPr>
        <w:t xml:space="preserve"> </w:t>
      </w:r>
      <w:r w:rsidR="005B62A6" w:rsidRPr="00717E6F">
        <w:rPr>
          <w:rFonts w:ascii="Cambria" w:eastAsia="Times New Roman" w:hAnsi="Cambria" w:cs="Times New Roman"/>
          <w:szCs w:val="24"/>
        </w:rPr>
        <w:t>data.</w:t>
      </w:r>
    </w:p>
    <w:p w14:paraId="597EFD65" w14:textId="42698283" w:rsidR="00027B7D" w:rsidRPr="00717E6F" w:rsidRDefault="00027B7D" w:rsidP="00027B7D">
      <w:pPr>
        <w:numPr>
          <w:ilvl w:val="0"/>
          <w:numId w:val="2"/>
        </w:numPr>
        <w:spacing w:before="1"/>
        <w:ind w:right="543"/>
        <w:jc w:val="both"/>
        <w:rPr>
          <w:rFonts w:ascii="Cambria" w:hAnsi="Cambria"/>
          <w:szCs w:val="24"/>
        </w:rPr>
      </w:pPr>
      <w:r w:rsidRPr="00717E6F">
        <w:rPr>
          <w:rFonts w:ascii="Cambria" w:eastAsia="Times New Roman" w:hAnsi="Cambria" w:cs="Times New Roman"/>
          <w:szCs w:val="24"/>
        </w:rPr>
        <w:t xml:space="preserve">Performed feature engineering, performed NLP by using some techniques like </w:t>
      </w:r>
      <w:r w:rsidRPr="00717E6F">
        <w:rPr>
          <w:rFonts w:ascii="Cambria" w:eastAsia="Times New Roman" w:hAnsi="Cambria" w:cs="Times New Roman"/>
          <w:b/>
          <w:bCs/>
          <w:spacing w:val="4"/>
          <w:szCs w:val="24"/>
        </w:rPr>
        <w:t>Word2Vec,</w:t>
      </w:r>
      <w:r w:rsidR="00EC5B37" w:rsidRPr="00717E6F">
        <w:rPr>
          <w:rFonts w:ascii="Cambria" w:eastAsia="Times New Roman" w:hAnsi="Cambria" w:cs="Times New Roman"/>
          <w:b/>
          <w:bCs/>
          <w:spacing w:val="4"/>
          <w:szCs w:val="24"/>
        </w:rPr>
        <w:t xml:space="preserve"> </w:t>
      </w:r>
      <w:r w:rsidR="00295BF9" w:rsidRPr="00717E6F">
        <w:rPr>
          <w:rFonts w:ascii="Cambria" w:eastAsia="Times New Roman" w:hAnsi="Cambria" w:cs="Times New Roman"/>
          <w:b/>
          <w:bCs/>
          <w:spacing w:val="4"/>
          <w:szCs w:val="24"/>
        </w:rPr>
        <w:t>BOW</w:t>
      </w:r>
      <w:r w:rsidR="00295BF9" w:rsidRPr="00717E6F">
        <w:rPr>
          <w:rFonts w:ascii="Cambria" w:eastAsia="Times New Roman" w:hAnsi="Cambria" w:cs="Times New Roman"/>
          <w:szCs w:val="24"/>
        </w:rPr>
        <w:t xml:space="preserve"> (</w:t>
      </w:r>
      <w:r w:rsidRPr="00717E6F">
        <w:rPr>
          <w:rFonts w:ascii="Cambria" w:eastAsia="Times New Roman" w:hAnsi="Cambria" w:cs="Times New Roman"/>
          <w:szCs w:val="24"/>
        </w:rPr>
        <w:t>Bag of Words</w:t>
      </w:r>
      <w:proofErr w:type="gramStart"/>
      <w:r w:rsidRPr="00717E6F">
        <w:rPr>
          <w:rFonts w:ascii="Cambria" w:eastAsia="Times New Roman" w:hAnsi="Cambria" w:cs="Times New Roman"/>
          <w:szCs w:val="24"/>
        </w:rPr>
        <w:t xml:space="preserve">) </w:t>
      </w:r>
      <w:r w:rsidRPr="00717E6F">
        <w:rPr>
          <w:rFonts w:ascii="Cambria" w:eastAsia="Times New Roman" w:hAnsi="Cambria" w:cs="Times New Roman"/>
          <w:b/>
          <w:bCs/>
          <w:szCs w:val="24"/>
        </w:rPr>
        <w:t>,</w:t>
      </w:r>
      <w:proofErr w:type="gramEnd"/>
      <w:r w:rsidR="00EC5B37" w:rsidRPr="00717E6F">
        <w:rPr>
          <w:rFonts w:ascii="Cambria" w:eastAsia="Times New Roman" w:hAnsi="Cambria" w:cs="Times New Roman"/>
          <w:b/>
          <w:bCs/>
          <w:szCs w:val="24"/>
        </w:rPr>
        <w:t xml:space="preserve"> </w:t>
      </w:r>
      <w:proofErr w:type="spellStart"/>
      <w:r w:rsidRPr="00717E6F">
        <w:rPr>
          <w:rFonts w:ascii="Cambria" w:eastAsia="Times New Roman" w:hAnsi="Cambria" w:cs="Times New Roman"/>
          <w:b/>
          <w:bCs/>
          <w:spacing w:val="4"/>
          <w:szCs w:val="24"/>
        </w:rPr>
        <w:t>tf-idf</w:t>
      </w:r>
      <w:proofErr w:type="spellEnd"/>
      <w:r w:rsidRPr="00717E6F">
        <w:rPr>
          <w:rFonts w:ascii="Cambria" w:eastAsia="Times New Roman" w:hAnsi="Cambria" w:cs="Times New Roman"/>
          <w:b/>
          <w:bCs/>
          <w:spacing w:val="4"/>
          <w:szCs w:val="24"/>
        </w:rPr>
        <w:t>,</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Word2Vec</w:t>
      </w:r>
      <w:r w:rsidRPr="00717E6F">
        <w:rPr>
          <w:rFonts w:ascii="Cambria" w:eastAsia="Times New Roman" w:hAnsi="Cambria" w:cs="Times New Roman"/>
          <w:szCs w:val="24"/>
        </w:rPr>
        <w:t xml:space="preserve">, </w:t>
      </w:r>
      <w:r w:rsidRPr="00717E6F">
        <w:rPr>
          <w:rFonts w:ascii="Cambria" w:eastAsia="Times New Roman" w:hAnsi="Cambria" w:cs="Times New Roman"/>
          <w:b/>
          <w:bCs/>
          <w:spacing w:val="4"/>
          <w:szCs w:val="24"/>
        </w:rPr>
        <w:t>if-</w:t>
      </w:r>
      <w:proofErr w:type="spellStart"/>
      <w:r w:rsidRPr="00717E6F">
        <w:rPr>
          <w:rFonts w:ascii="Cambria" w:eastAsia="Times New Roman" w:hAnsi="Cambria" w:cs="Times New Roman"/>
          <w:b/>
          <w:bCs/>
          <w:spacing w:val="4"/>
          <w:szCs w:val="24"/>
        </w:rPr>
        <w:t>idf</w:t>
      </w:r>
      <w:proofErr w:type="spellEnd"/>
      <w:r w:rsidRPr="00717E6F">
        <w:rPr>
          <w:rFonts w:ascii="Cambria" w:eastAsia="Times New Roman" w:hAnsi="Cambria" w:cs="Times New Roman"/>
          <w:szCs w:val="24"/>
        </w:rPr>
        <w:t xml:space="preserve">, </w:t>
      </w:r>
    </w:p>
    <w:p w14:paraId="77CBF0D7" w14:textId="77777777" w:rsidR="00027B7D" w:rsidRPr="00717E6F" w:rsidRDefault="00027B7D" w:rsidP="00027B7D">
      <w:pPr>
        <w:numPr>
          <w:ilvl w:val="0"/>
          <w:numId w:val="2"/>
        </w:numPr>
        <w:shd w:val="clear" w:color="auto" w:fill="FFFFFF"/>
        <w:jc w:val="both"/>
        <w:textAlignment w:val="baseline"/>
        <w:rPr>
          <w:rFonts w:ascii="Cambria" w:hAnsi="Cambria" w:cs="Times New Roman"/>
          <w:color w:val="auto"/>
          <w:szCs w:val="24"/>
        </w:rPr>
      </w:pPr>
      <w:r w:rsidRPr="00717E6F">
        <w:rPr>
          <w:rFonts w:ascii="Cambria" w:eastAsia="Times New Roman" w:hAnsi="Cambria" w:cs="Times New Roman"/>
          <w:szCs w:val="24"/>
        </w:rPr>
        <w:t xml:space="preserve">Implemented </w:t>
      </w:r>
      <w:r w:rsidRPr="00717E6F">
        <w:rPr>
          <w:rFonts w:ascii="Cambria" w:eastAsia="Times New Roman" w:hAnsi="Cambria" w:cs="Times New Roman"/>
          <w:b/>
          <w:bCs/>
          <w:spacing w:val="4"/>
          <w:szCs w:val="24"/>
        </w:rPr>
        <w:t>LSTM</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layer</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network</w:t>
      </w:r>
      <w:r w:rsidRPr="00717E6F">
        <w:rPr>
          <w:rFonts w:ascii="Cambria" w:eastAsia="Times New Roman" w:hAnsi="Cambria" w:cs="Times New Roman"/>
          <w:szCs w:val="24"/>
        </w:rPr>
        <w:t xml:space="preserve"> of moderate depth to gain the information in the sequence with help of </w:t>
      </w:r>
      <w:r w:rsidRPr="00717E6F">
        <w:rPr>
          <w:rFonts w:ascii="Cambria" w:eastAsia="Times New Roman" w:hAnsi="Cambria" w:cs="Times New Roman"/>
          <w:b/>
          <w:bCs/>
          <w:spacing w:val="4"/>
          <w:szCs w:val="24"/>
        </w:rPr>
        <w:t>TensorFlow.</w:t>
      </w:r>
    </w:p>
    <w:p w14:paraId="65E3708C" w14:textId="77777777" w:rsidR="00027B7D" w:rsidRPr="00717E6F" w:rsidRDefault="00027B7D" w:rsidP="00027B7D">
      <w:pPr>
        <w:numPr>
          <w:ilvl w:val="0"/>
          <w:numId w:val="2"/>
        </w:numPr>
        <w:ind w:right="1010"/>
        <w:jc w:val="both"/>
        <w:rPr>
          <w:rFonts w:ascii="Cambria" w:hAnsi="Cambria"/>
          <w:szCs w:val="24"/>
        </w:rPr>
      </w:pPr>
      <w:r w:rsidRPr="00717E6F">
        <w:rPr>
          <w:rFonts w:ascii="Cambria" w:eastAsia="Times New Roman" w:hAnsi="Cambria" w:cs="Times New Roman"/>
          <w:szCs w:val="24"/>
        </w:rPr>
        <w:t xml:space="preserve">Created </w:t>
      </w:r>
      <w:r w:rsidRPr="00717E6F">
        <w:rPr>
          <w:rFonts w:ascii="Cambria" w:eastAsia="Times New Roman" w:hAnsi="Cambria" w:cs="Times New Roman"/>
          <w:b/>
          <w:bCs/>
          <w:spacing w:val="4"/>
          <w:szCs w:val="24"/>
        </w:rPr>
        <w:t>distributed</w:t>
      </w:r>
      <w:r w:rsidR="00EC5B37" w:rsidRPr="00717E6F">
        <w:rPr>
          <w:rFonts w:ascii="Cambria" w:eastAsia="Times New Roman" w:hAnsi="Cambria" w:cs="Times New Roman"/>
          <w:b/>
          <w:bCs/>
          <w:spacing w:val="4"/>
          <w:szCs w:val="24"/>
        </w:rPr>
        <w:t xml:space="preserve"> </w:t>
      </w:r>
      <w:r w:rsidRPr="00717E6F">
        <w:rPr>
          <w:rFonts w:ascii="Cambria" w:eastAsia="Times New Roman" w:hAnsi="Cambria" w:cs="Times New Roman"/>
          <w:b/>
          <w:bCs/>
          <w:spacing w:val="4"/>
          <w:szCs w:val="24"/>
        </w:rPr>
        <w:t>environment</w:t>
      </w:r>
      <w:r w:rsidRPr="00717E6F">
        <w:rPr>
          <w:rFonts w:ascii="Cambria" w:eastAsia="Times New Roman" w:hAnsi="Cambria" w:cs="Times New Roman"/>
          <w:szCs w:val="24"/>
        </w:rPr>
        <w:t xml:space="preserve"> of </w:t>
      </w:r>
      <w:r w:rsidRPr="00717E6F">
        <w:rPr>
          <w:rFonts w:ascii="Cambria" w:eastAsia="Times New Roman" w:hAnsi="Cambria" w:cs="Times New Roman"/>
          <w:b/>
          <w:bCs/>
          <w:spacing w:val="4"/>
          <w:szCs w:val="24"/>
        </w:rPr>
        <w:t>TensorFlow</w:t>
      </w:r>
      <w:r w:rsidRPr="00717E6F">
        <w:rPr>
          <w:rFonts w:ascii="Cambria" w:eastAsia="Times New Roman" w:hAnsi="Cambria" w:cs="Times New Roman"/>
          <w:szCs w:val="24"/>
        </w:rPr>
        <w:t xml:space="preserve"> across </w:t>
      </w:r>
      <w:r w:rsidRPr="00717E6F">
        <w:rPr>
          <w:rFonts w:ascii="Cambria" w:eastAsia="Times New Roman" w:hAnsi="Cambria" w:cs="Times New Roman"/>
          <w:b/>
          <w:bCs/>
          <w:spacing w:val="4"/>
          <w:szCs w:val="24"/>
        </w:rPr>
        <w:t>multiple devices</w:t>
      </w:r>
      <w:r w:rsidRPr="00717E6F">
        <w:rPr>
          <w:rFonts w:ascii="Cambria" w:eastAsia="Times New Roman" w:hAnsi="Cambria" w:cs="Times New Roman"/>
          <w:szCs w:val="24"/>
        </w:rPr>
        <w:t xml:space="preserve"> (CPUs and GPUs) and run them in parallel.</w:t>
      </w:r>
    </w:p>
    <w:p w14:paraId="6161A238" w14:textId="77777777" w:rsidR="00027B7D" w:rsidRPr="00717E6F" w:rsidRDefault="00027B7D" w:rsidP="00027B7D">
      <w:pPr>
        <w:numPr>
          <w:ilvl w:val="0"/>
          <w:numId w:val="2"/>
        </w:numPr>
        <w:ind w:right="742"/>
        <w:jc w:val="both"/>
        <w:rPr>
          <w:rFonts w:ascii="Cambria" w:hAnsi="Cambria"/>
          <w:szCs w:val="24"/>
        </w:rPr>
      </w:pPr>
      <w:r w:rsidRPr="00717E6F">
        <w:rPr>
          <w:rFonts w:ascii="Cambria" w:eastAsia="Times New Roman" w:hAnsi="Cambria" w:cs="Times New Roman"/>
          <w:szCs w:val="24"/>
        </w:rPr>
        <w:t>Used Tableau to convey the results by using dashboards to communicate with team members and with other data science teams, marketing, and engineering teams.</w:t>
      </w:r>
    </w:p>
    <w:p w14:paraId="799925BE" w14:textId="77777777" w:rsidR="00027B7D" w:rsidRPr="00717E6F" w:rsidRDefault="00027B7D" w:rsidP="00027B7D">
      <w:pPr>
        <w:numPr>
          <w:ilvl w:val="0"/>
          <w:numId w:val="2"/>
        </w:numPr>
        <w:ind w:right="742"/>
        <w:jc w:val="both"/>
        <w:rPr>
          <w:rFonts w:ascii="Cambria" w:hAnsi="Cambria"/>
          <w:szCs w:val="24"/>
        </w:rPr>
      </w:pPr>
      <w:r w:rsidRPr="00717E6F">
        <w:rPr>
          <w:rFonts w:ascii="Cambria" w:eastAsia="Times New Roman" w:hAnsi="Cambria" w:cs="Times New Roman"/>
          <w:szCs w:val="24"/>
        </w:rPr>
        <w:t>Communicated the results with operations team for taking best decisions.</w:t>
      </w:r>
    </w:p>
    <w:p w14:paraId="4087A0BC" w14:textId="77777777" w:rsidR="00295BF9" w:rsidRDefault="00696A15" w:rsidP="00295BF9">
      <w:pPr>
        <w:shd w:val="clear" w:color="auto" w:fill="FFFFFF"/>
        <w:spacing w:before="100" w:beforeAutospacing="1" w:after="100" w:afterAutospacing="1"/>
        <w:rPr>
          <w:rFonts w:ascii="Cambria" w:eastAsia="Times New Roman" w:hAnsi="Cambria" w:cs="Times New Roman"/>
          <w:szCs w:val="24"/>
        </w:rPr>
      </w:pPr>
      <w:r w:rsidRPr="00717E6F">
        <w:rPr>
          <w:rFonts w:ascii="Cambria" w:hAnsi="Cambria" w:cs="Times New Roman"/>
          <w:b/>
          <w:color w:val="auto"/>
          <w:szCs w:val="24"/>
          <w:u w:val="single"/>
        </w:rPr>
        <w:t>Environment:</w:t>
      </w:r>
      <w:r w:rsidR="00EC5B37" w:rsidRPr="00717E6F">
        <w:rPr>
          <w:rFonts w:ascii="Cambria" w:hAnsi="Cambria" w:cs="Times New Roman"/>
          <w:b/>
          <w:color w:val="auto"/>
          <w:szCs w:val="24"/>
        </w:rPr>
        <w:t xml:space="preserve"> </w:t>
      </w:r>
      <w:r w:rsidR="00027B7D" w:rsidRPr="00717E6F">
        <w:rPr>
          <w:rFonts w:ascii="Cambria" w:eastAsia="Times New Roman" w:hAnsi="Cambria" w:cs="Times New Roman"/>
          <w:szCs w:val="24"/>
        </w:rPr>
        <w:t xml:space="preserve">NumPy, Pandas, Matplotlib, Seaborn, Scikit-Learn, Tableau, SQL, Linux, Git, Random Forests, SVM, t-SNE, PCA, Tensor Flow, K-Means, </w:t>
      </w:r>
      <w:r w:rsidR="000F3D64" w:rsidRPr="00717E6F">
        <w:rPr>
          <w:rFonts w:ascii="Cambria" w:eastAsia="Times New Roman" w:hAnsi="Cambria" w:cs="Times New Roman"/>
          <w:szCs w:val="24"/>
        </w:rPr>
        <w:t xml:space="preserve">Natural Language Tool Kit, LSTM, </w:t>
      </w:r>
      <w:r w:rsidR="00027B7D" w:rsidRPr="00717E6F">
        <w:rPr>
          <w:rFonts w:ascii="Cambria" w:eastAsia="Times New Roman" w:hAnsi="Cambria" w:cs="Times New Roman"/>
          <w:szCs w:val="24"/>
        </w:rPr>
        <w:t>RNN</w:t>
      </w:r>
    </w:p>
    <w:p w14:paraId="092004A2" w14:textId="77777777" w:rsidR="006B6471" w:rsidRDefault="006B6471" w:rsidP="00295BF9">
      <w:pPr>
        <w:pStyle w:val="NoSpacing"/>
        <w:rPr>
          <w:rFonts w:ascii="Cambria" w:eastAsia="Cambria" w:hAnsi="Cambria"/>
          <w:b/>
          <w:bCs/>
          <w:sz w:val="24"/>
          <w:szCs w:val="24"/>
        </w:rPr>
      </w:pPr>
    </w:p>
    <w:p w14:paraId="3EE9309C" w14:textId="77777777" w:rsidR="006B6471" w:rsidRDefault="006B6471" w:rsidP="00295BF9">
      <w:pPr>
        <w:pStyle w:val="NoSpacing"/>
        <w:rPr>
          <w:rFonts w:ascii="Cambria" w:eastAsia="Cambria" w:hAnsi="Cambria"/>
          <w:b/>
          <w:bCs/>
          <w:sz w:val="24"/>
          <w:szCs w:val="24"/>
        </w:rPr>
      </w:pPr>
    </w:p>
    <w:p w14:paraId="558C7725" w14:textId="2C5E7632" w:rsidR="00295BF9" w:rsidRPr="00295BF9" w:rsidRDefault="0001565B" w:rsidP="00295BF9">
      <w:pPr>
        <w:pStyle w:val="NoSpacing"/>
        <w:rPr>
          <w:rFonts w:ascii="Cambria" w:hAnsi="Cambria"/>
          <w:b/>
          <w:bCs/>
          <w:sz w:val="24"/>
          <w:szCs w:val="24"/>
        </w:rPr>
      </w:pPr>
      <w:r w:rsidRPr="00295BF9">
        <w:rPr>
          <w:rFonts w:ascii="Cambria" w:eastAsia="Cambria" w:hAnsi="Cambria"/>
          <w:b/>
          <w:bCs/>
          <w:sz w:val="24"/>
          <w:szCs w:val="24"/>
        </w:rPr>
        <w:lastRenderedPageBreak/>
        <w:t xml:space="preserve">Client: </w:t>
      </w:r>
      <w:r w:rsidR="00530742" w:rsidRPr="00295BF9">
        <w:rPr>
          <w:rFonts w:ascii="Cambria" w:eastAsia="Cambria" w:hAnsi="Cambria"/>
          <w:b/>
          <w:bCs/>
          <w:sz w:val="24"/>
          <w:szCs w:val="24"/>
        </w:rPr>
        <w:t>Dynamic Solution Innovators (DSi)</w:t>
      </w:r>
      <w:r w:rsidR="00291179" w:rsidRPr="00295BF9">
        <w:rPr>
          <w:rFonts w:ascii="Cambria" w:eastAsia="Cambria" w:hAnsi="Cambria"/>
          <w:b/>
          <w:bCs/>
          <w:sz w:val="24"/>
          <w:szCs w:val="24"/>
        </w:rPr>
        <w:t>, Dhaka, Bangladesh</w:t>
      </w:r>
    </w:p>
    <w:p w14:paraId="73D7F314" w14:textId="397195CC" w:rsidR="0001565B" w:rsidRPr="00295BF9" w:rsidRDefault="0001565B" w:rsidP="00295BF9">
      <w:pPr>
        <w:pStyle w:val="NoSpacing"/>
        <w:rPr>
          <w:rFonts w:ascii="Cambria" w:hAnsi="Cambria"/>
          <w:b/>
          <w:bCs/>
          <w:color w:val="000000"/>
          <w:sz w:val="24"/>
          <w:szCs w:val="24"/>
        </w:rPr>
      </w:pPr>
      <w:r w:rsidRPr="00295BF9">
        <w:rPr>
          <w:rFonts w:ascii="Cambria" w:eastAsia="Cambria" w:hAnsi="Cambria"/>
          <w:b/>
          <w:bCs/>
          <w:sz w:val="24"/>
          <w:szCs w:val="24"/>
        </w:rPr>
        <w:t xml:space="preserve">Duration: </w:t>
      </w:r>
      <w:r w:rsidR="0059496A" w:rsidRPr="00295BF9">
        <w:rPr>
          <w:rFonts w:ascii="Cambria" w:eastAsia="Cambria" w:hAnsi="Cambria"/>
          <w:b/>
          <w:bCs/>
          <w:sz w:val="24"/>
          <w:szCs w:val="24"/>
        </w:rPr>
        <w:t>0</w:t>
      </w:r>
      <w:r w:rsidR="00530742" w:rsidRPr="00295BF9">
        <w:rPr>
          <w:rFonts w:ascii="Cambria" w:eastAsia="Cambria" w:hAnsi="Cambria"/>
          <w:b/>
          <w:bCs/>
          <w:sz w:val="24"/>
          <w:szCs w:val="24"/>
        </w:rPr>
        <w:t>8</w:t>
      </w:r>
      <w:r w:rsidR="00291179" w:rsidRPr="00295BF9">
        <w:rPr>
          <w:rFonts w:ascii="Cambria" w:eastAsia="Cambria" w:hAnsi="Cambria"/>
          <w:b/>
          <w:bCs/>
          <w:sz w:val="24"/>
          <w:szCs w:val="24"/>
        </w:rPr>
        <w:t>/</w:t>
      </w:r>
      <w:r w:rsidR="00530742" w:rsidRPr="00295BF9">
        <w:rPr>
          <w:rFonts w:ascii="Cambria" w:eastAsia="Cambria" w:hAnsi="Cambria"/>
          <w:b/>
          <w:bCs/>
          <w:sz w:val="24"/>
          <w:szCs w:val="24"/>
        </w:rPr>
        <w:t>2018</w:t>
      </w:r>
      <w:r w:rsidR="00291179" w:rsidRPr="00295BF9">
        <w:rPr>
          <w:rFonts w:ascii="Cambria" w:eastAsia="Cambria" w:hAnsi="Cambria"/>
          <w:b/>
          <w:bCs/>
          <w:sz w:val="24"/>
          <w:szCs w:val="24"/>
        </w:rPr>
        <w:t>–</w:t>
      </w:r>
      <w:r w:rsidR="00530742" w:rsidRPr="00295BF9">
        <w:rPr>
          <w:rFonts w:ascii="Cambria" w:eastAsia="Cambria" w:hAnsi="Cambria"/>
          <w:b/>
          <w:bCs/>
          <w:sz w:val="24"/>
          <w:szCs w:val="24"/>
        </w:rPr>
        <w:t>07</w:t>
      </w:r>
      <w:r w:rsidR="00291179" w:rsidRPr="00295BF9">
        <w:rPr>
          <w:rFonts w:ascii="Cambria" w:eastAsia="Cambria" w:hAnsi="Cambria"/>
          <w:b/>
          <w:bCs/>
          <w:sz w:val="24"/>
          <w:szCs w:val="24"/>
        </w:rPr>
        <w:t>/</w:t>
      </w:r>
      <w:r w:rsidR="00530742" w:rsidRPr="00295BF9">
        <w:rPr>
          <w:rFonts w:ascii="Cambria" w:eastAsia="Cambria" w:hAnsi="Cambria"/>
          <w:b/>
          <w:bCs/>
          <w:sz w:val="24"/>
          <w:szCs w:val="24"/>
        </w:rPr>
        <w:t>2021</w:t>
      </w:r>
      <w:r w:rsidRPr="00295BF9">
        <w:rPr>
          <w:rFonts w:ascii="Cambria" w:eastAsia="Cambria" w:hAnsi="Cambria"/>
          <w:b/>
          <w:bCs/>
          <w:sz w:val="24"/>
          <w:szCs w:val="24"/>
        </w:rPr>
        <w:tab/>
      </w:r>
    </w:p>
    <w:p w14:paraId="3E954498" w14:textId="77777777" w:rsidR="0001565B" w:rsidRPr="00295BF9" w:rsidRDefault="0001565B" w:rsidP="00295BF9">
      <w:pPr>
        <w:pStyle w:val="NoSpacing"/>
        <w:rPr>
          <w:rFonts w:ascii="Cambria" w:eastAsia="Cambria" w:hAnsi="Cambria"/>
          <w:b/>
          <w:bCs/>
          <w:sz w:val="24"/>
          <w:szCs w:val="24"/>
        </w:rPr>
      </w:pPr>
      <w:r w:rsidRPr="00295BF9">
        <w:rPr>
          <w:rFonts w:ascii="Cambria" w:eastAsia="Cambria" w:hAnsi="Cambria"/>
          <w:b/>
          <w:bCs/>
          <w:sz w:val="24"/>
          <w:szCs w:val="24"/>
        </w:rPr>
        <w:t xml:space="preserve">Position: </w:t>
      </w:r>
      <w:r w:rsidR="00851F0D" w:rsidRPr="00295BF9">
        <w:rPr>
          <w:rFonts w:ascii="Cambria" w:eastAsia="Cambria" w:hAnsi="Cambria"/>
          <w:b/>
          <w:bCs/>
          <w:sz w:val="24"/>
          <w:szCs w:val="24"/>
        </w:rPr>
        <w:t>Software Engineer (AI)</w:t>
      </w:r>
    </w:p>
    <w:p w14:paraId="6F2C3477" w14:textId="77777777" w:rsidR="00295BF9" w:rsidRDefault="00295BF9" w:rsidP="00295BF9">
      <w:pPr>
        <w:pStyle w:val="NoSpacing"/>
        <w:rPr>
          <w:rFonts w:ascii="Cambria" w:hAnsi="Cambria"/>
          <w:b/>
          <w:bCs/>
          <w:sz w:val="24"/>
          <w:szCs w:val="24"/>
        </w:rPr>
      </w:pPr>
    </w:p>
    <w:p w14:paraId="7F755EA5" w14:textId="6DA85E07" w:rsidR="00EB2EDE" w:rsidRPr="00295BF9" w:rsidRDefault="00295BF9" w:rsidP="00295BF9">
      <w:pPr>
        <w:pStyle w:val="NoSpacing"/>
        <w:rPr>
          <w:rFonts w:ascii="Cambria" w:hAnsi="Cambria"/>
          <w:b/>
          <w:bCs/>
          <w:sz w:val="24"/>
          <w:szCs w:val="24"/>
          <w:u w:val="single"/>
        </w:rPr>
      </w:pPr>
      <w:r w:rsidRPr="00295BF9">
        <w:rPr>
          <w:rFonts w:ascii="Cambria" w:hAnsi="Cambria"/>
          <w:b/>
          <w:bCs/>
          <w:sz w:val="24"/>
          <w:szCs w:val="24"/>
          <w:u w:val="single"/>
        </w:rPr>
        <w:t>Project Description:</w:t>
      </w:r>
    </w:p>
    <w:p w14:paraId="4379ACD4" w14:textId="77777777" w:rsidR="00295BF9" w:rsidRPr="00295BF9" w:rsidRDefault="00295BF9" w:rsidP="00295BF9">
      <w:pPr>
        <w:ind w:firstLine="720"/>
        <w:jc w:val="both"/>
        <w:rPr>
          <w:rFonts w:ascii="Cambria" w:eastAsia="Times New Roman" w:hAnsi="Cambria" w:cs="Times New Roman"/>
          <w:color w:val="auto"/>
          <w:szCs w:val="24"/>
        </w:rPr>
      </w:pPr>
      <w:r w:rsidRPr="00295BF9">
        <w:rPr>
          <w:rFonts w:ascii="Cambria" w:eastAsia="Times New Roman" w:hAnsi="Cambria" w:cs="Times New Roman"/>
          <w:color w:val="auto"/>
          <w:szCs w:val="24"/>
        </w:rPr>
        <w:t xml:space="preserve">I developed efficient chatbots using ML algorithms like Naive Bayes, Decision Trees, SVM, RNN, and LSTM, along with NLP techniques such as bag-of-words and lemmatization. I applied machine learning and statistical modeling, including decision trees, text analytics, and social network analysis, using Scikit-learn in Python. I built and tested ensemble models like Random Forest, </w:t>
      </w:r>
      <w:proofErr w:type="spellStart"/>
      <w:r w:rsidRPr="00295BF9">
        <w:rPr>
          <w:rFonts w:ascii="Cambria" w:eastAsia="Times New Roman" w:hAnsi="Cambria" w:cs="Times New Roman"/>
          <w:color w:val="auto"/>
          <w:szCs w:val="24"/>
        </w:rPr>
        <w:t>XGBoost</w:t>
      </w:r>
      <w:proofErr w:type="spellEnd"/>
      <w:r w:rsidRPr="00295BF9">
        <w:rPr>
          <w:rFonts w:ascii="Cambria" w:eastAsia="Times New Roman" w:hAnsi="Cambria" w:cs="Times New Roman"/>
          <w:color w:val="auto"/>
          <w:szCs w:val="24"/>
        </w:rPr>
        <w:t xml:space="preserve">, and AdaBoost to enhance accuracy and stability. Using LSTM, I predicted failure probabilities over time, and employed anomaly detection techniques with SVM, k-means, and k-NN. Working in an agile environment, I managed project timelines, communicated with clients, and utilized tools like Pandas, NumPy, </w:t>
      </w:r>
      <w:proofErr w:type="spellStart"/>
      <w:r w:rsidRPr="00295BF9">
        <w:rPr>
          <w:rFonts w:ascii="Cambria" w:eastAsia="Times New Roman" w:hAnsi="Cambria" w:cs="Times New Roman"/>
          <w:color w:val="auto"/>
          <w:szCs w:val="24"/>
        </w:rPr>
        <w:t>Keras</w:t>
      </w:r>
      <w:proofErr w:type="spellEnd"/>
      <w:r w:rsidRPr="00295BF9">
        <w:rPr>
          <w:rFonts w:ascii="Cambria" w:eastAsia="Times New Roman" w:hAnsi="Cambria" w:cs="Times New Roman"/>
          <w:color w:val="auto"/>
          <w:szCs w:val="24"/>
        </w:rPr>
        <w:t>, and TensorFlow for predictions.</w:t>
      </w:r>
    </w:p>
    <w:p w14:paraId="03A50B1F" w14:textId="77777777" w:rsidR="00295BF9" w:rsidRPr="00295BF9" w:rsidRDefault="00295BF9" w:rsidP="00295BF9">
      <w:pPr>
        <w:pStyle w:val="NoSpacing"/>
        <w:rPr>
          <w:rFonts w:ascii="Cambria" w:hAnsi="Cambria"/>
          <w:b/>
          <w:bCs/>
          <w:sz w:val="24"/>
          <w:szCs w:val="24"/>
        </w:rPr>
      </w:pPr>
    </w:p>
    <w:p w14:paraId="6D265ACE" w14:textId="347332E9" w:rsidR="003C3118" w:rsidRPr="00717E6F" w:rsidRDefault="00295BF9" w:rsidP="003C3118">
      <w:pPr>
        <w:shd w:val="clear" w:color="auto" w:fill="FFFFFF"/>
        <w:textAlignment w:val="baseline"/>
        <w:rPr>
          <w:rFonts w:ascii="Cambria" w:eastAsia="Cambria" w:hAnsi="Cambria" w:cs="Times New Roman"/>
          <w:b/>
          <w:bCs/>
          <w:color w:val="auto"/>
          <w:szCs w:val="24"/>
          <w:u w:val="single"/>
        </w:rPr>
      </w:pPr>
      <w:r>
        <w:rPr>
          <w:rFonts w:ascii="Cambria" w:eastAsia="Cambria" w:hAnsi="Cambria" w:cs="Times New Roman"/>
          <w:b/>
          <w:bCs/>
          <w:color w:val="auto"/>
          <w:szCs w:val="24"/>
          <w:u w:val="single"/>
        </w:rPr>
        <w:t xml:space="preserve">Roles &amp; </w:t>
      </w:r>
      <w:r w:rsidR="003C3118" w:rsidRPr="00717E6F">
        <w:rPr>
          <w:rFonts w:ascii="Cambria" w:eastAsia="Cambria" w:hAnsi="Cambria" w:cs="Times New Roman"/>
          <w:b/>
          <w:bCs/>
          <w:color w:val="auto"/>
          <w:szCs w:val="24"/>
          <w:u w:val="single"/>
        </w:rPr>
        <w:t>Responsibilities:</w:t>
      </w:r>
    </w:p>
    <w:p w14:paraId="73767696" w14:textId="77777777" w:rsidR="005B62A6" w:rsidRPr="00717E6F" w:rsidRDefault="005A2D66" w:rsidP="005B62A6">
      <w:pPr>
        <w:numPr>
          <w:ilvl w:val="0"/>
          <w:numId w:val="2"/>
        </w:numPr>
        <w:ind w:right="531"/>
        <w:jc w:val="both"/>
        <w:rPr>
          <w:rFonts w:ascii="Cambria" w:hAnsi="Cambria"/>
          <w:szCs w:val="24"/>
        </w:rPr>
      </w:pPr>
      <w:r w:rsidRPr="00717E6F">
        <w:rPr>
          <w:rFonts w:ascii="Cambria" w:eastAsia="Times New Roman" w:hAnsi="Cambria" w:cs="Times New Roman"/>
          <w:szCs w:val="24"/>
        </w:rPr>
        <w:t>Worked on creating efficient chatbots using popular ML algorithm such as Naive Bayes, Decision Trees, Support Vector Machines, Recurrent Neural Networks (RNN), Markov Chains, Long Short-Term Memory (LSTM) and Natural Language Processing (NLP), bag-of-words model and lemmatization.</w:t>
      </w:r>
    </w:p>
    <w:p w14:paraId="22B04C1C" w14:textId="747AA911" w:rsidR="005B62A6" w:rsidRPr="00717E6F" w:rsidRDefault="005A2D66" w:rsidP="005B62A6">
      <w:pPr>
        <w:numPr>
          <w:ilvl w:val="0"/>
          <w:numId w:val="2"/>
        </w:numPr>
        <w:ind w:right="531"/>
        <w:jc w:val="both"/>
        <w:rPr>
          <w:rFonts w:ascii="Cambria" w:hAnsi="Cambria"/>
          <w:szCs w:val="24"/>
        </w:rPr>
      </w:pPr>
      <w:r w:rsidRPr="00717E6F">
        <w:rPr>
          <w:rFonts w:ascii="Cambria" w:hAnsi="Cambria"/>
          <w:szCs w:val="24"/>
        </w:rPr>
        <w:t xml:space="preserve">Application of various machine learning algorithms and </w:t>
      </w:r>
      <w:r w:rsidR="00295BF9" w:rsidRPr="00717E6F">
        <w:rPr>
          <w:rFonts w:ascii="Cambria" w:hAnsi="Cambria"/>
          <w:szCs w:val="24"/>
        </w:rPr>
        <w:t>statistical modeling</w:t>
      </w:r>
      <w:r w:rsidRPr="00717E6F">
        <w:rPr>
          <w:rFonts w:ascii="Cambria" w:hAnsi="Cambria"/>
          <w:szCs w:val="24"/>
        </w:rPr>
        <w:t xml:space="preserve"> like decision trees, text analytics, natural language processing (NLP), supervised and unsupervised, regression models, social network analysis, neural networks, deep learning, SVM, clustering to identify Volume using scikit-learn package in python.</w:t>
      </w:r>
    </w:p>
    <w:p w14:paraId="60648C23" w14:textId="50F11567" w:rsidR="005A2D66" w:rsidRPr="00717E6F" w:rsidRDefault="005A2D66" w:rsidP="005B62A6">
      <w:pPr>
        <w:numPr>
          <w:ilvl w:val="0"/>
          <w:numId w:val="2"/>
        </w:numPr>
        <w:ind w:right="531"/>
        <w:jc w:val="both"/>
        <w:rPr>
          <w:rFonts w:ascii="Cambria" w:hAnsi="Cambria"/>
          <w:szCs w:val="24"/>
        </w:rPr>
      </w:pPr>
      <w:r w:rsidRPr="00717E6F">
        <w:rPr>
          <w:rFonts w:ascii="Cambria" w:hAnsi="Cambria"/>
          <w:szCs w:val="24"/>
        </w:rPr>
        <w:t xml:space="preserve">Built and tested different Ensemble Models such as Bootstrap aggregating, Bagged Decision Trees and Random Forest, Gradient boosting, </w:t>
      </w:r>
      <w:proofErr w:type="spellStart"/>
      <w:r w:rsidRPr="00717E6F">
        <w:rPr>
          <w:rFonts w:ascii="Cambria" w:hAnsi="Cambria"/>
          <w:szCs w:val="24"/>
        </w:rPr>
        <w:t>XGBoost</w:t>
      </w:r>
      <w:proofErr w:type="spellEnd"/>
      <w:r w:rsidR="00295BF9">
        <w:rPr>
          <w:rFonts w:ascii="Cambria" w:hAnsi="Cambria"/>
          <w:szCs w:val="24"/>
        </w:rPr>
        <w:t xml:space="preserve"> </w:t>
      </w:r>
      <w:r w:rsidRPr="00717E6F">
        <w:rPr>
          <w:rFonts w:ascii="Cambria" w:hAnsi="Cambria"/>
          <w:szCs w:val="24"/>
        </w:rPr>
        <w:t>and AdaBoost to improve accuracy, reduce variance and bias, and improve stability of a model.</w:t>
      </w:r>
    </w:p>
    <w:p w14:paraId="0C60FCE0" w14:textId="77777777" w:rsidR="005A2D66" w:rsidRPr="00717E6F" w:rsidRDefault="005A2D66" w:rsidP="005A2D66">
      <w:pPr>
        <w:numPr>
          <w:ilvl w:val="0"/>
          <w:numId w:val="2"/>
        </w:numPr>
        <w:ind w:right="975"/>
        <w:jc w:val="both"/>
        <w:rPr>
          <w:rFonts w:ascii="Cambria" w:hAnsi="Cambria"/>
          <w:szCs w:val="24"/>
        </w:rPr>
      </w:pPr>
      <w:r w:rsidRPr="00717E6F">
        <w:rPr>
          <w:rFonts w:ascii="Cambria" w:eastAsia="Times New Roman" w:hAnsi="Cambria" w:cs="Times New Roman"/>
          <w:szCs w:val="24"/>
        </w:rPr>
        <w:t>Used LSTM to predict probability of failure at different time intervals compensating for independent variables reflecting states of wear.</w:t>
      </w:r>
    </w:p>
    <w:p w14:paraId="7FD1CEE6" w14:textId="77777777" w:rsidR="005A2D66" w:rsidRPr="00717E6F" w:rsidRDefault="005A2D66" w:rsidP="005A2D66">
      <w:pPr>
        <w:numPr>
          <w:ilvl w:val="0"/>
          <w:numId w:val="2"/>
        </w:numPr>
        <w:ind w:right="783"/>
        <w:jc w:val="both"/>
        <w:rPr>
          <w:rFonts w:ascii="Cambria" w:hAnsi="Cambria"/>
          <w:szCs w:val="24"/>
        </w:rPr>
      </w:pPr>
      <w:r w:rsidRPr="00717E6F">
        <w:rPr>
          <w:rFonts w:ascii="Cambria" w:eastAsia="Times New Roman" w:hAnsi="Cambria" w:cs="Times New Roman"/>
          <w:szCs w:val="24"/>
        </w:rPr>
        <w:t>Worked in the agile environment to implement agile management ideals such as sprint planning, daily standups, managing project timelines, and communicate with clients to ensure project progress satisfactorily.</w:t>
      </w:r>
    </w:p>
    <w:p w14:paraId="2EFB503B" w14:textId="77777777" w:rsidR="005A2D66" w:rsidRPr="00717E6F" w:rsidRDefault="005A2D66" w:rsidP="005A2D66">
      <w:pPr>
        <w:numPr>
          <w:ilvl w:val="0"/>
          <w:numId w:val="2"/>
        </w:numPr>
        <w:ind w:right="632"/>
        <w:jc w:val="both"/>
        <w:rPr>
          <w:rFonts w:ascii="Cambria" w:hAnsi="Cambria"/>
          <w:szCs w:val="24"/>
        </w:rPr>
      </w:pPr>
      <w:r w:rsidRPr="00717E6F">
        <w:rPr>
          <w:rFonts w:ascii="Cambria" w:eastAsia="Times New Roman" w:hAnsi="Cambria" w:cs="Times New Roman"/>
          <w:szCs w:val="24"/>
        </w:rPr>
        <w:t>Detected Anomaly using data science concept of Support Vector Machine (SVM), k-means Clustering, K-nearest neighbor.</w:t>
      </w:r>
    </w:p>
    <w:p w14:paraId="465E7A96" w14:textId="0264E322" w:rsidR="003C3118" w:rsidRPr="00295BF9" w:rsidRDefault="005A2D66" w:rsidP="00295BF9">
      <w:pPr>
        <w:pStyle w:val="NoSpacing"/>
        <w:numPr>
          <w:ilvl w:val="0"/>
          <w:numId w:val="2"/>
        </w:numPr>
        <w:ind w:right="-90"/>
        <w:jc w:val="both"/>
        <w:rPr>
          <w:rFonts w:ascii="Cambria" w:hAnsi="Cambria"/>
          <w:sz w:val="24"/>
          <w:szCs w:val="24"/>
        </w:rPr>
      </w:pPr>
      <w:r w:rsidRPr="00717E6F">
        <w:rPr>
          <w:rFonts w:ascii="Cambria" w:hAnsi="Cambria"/>
          <w:color w:val="000000"/>
          <w:sz w:val="24"/>
          <w:szCs w:val="24"/>
        </w:rPr>
        <w:t xml:space="preserve">Pandas, NumPy, </w:t>
      </w:r>
      <w:proofErr w:type="spellStart"/>
      <w:r w:rsidRPr="00717E6F">
        <w:rPr>
          <w:rFonts w:ascii="Cambria" w:hAnsi="Cambria"/>
          <w:color w:val="000000"/>
          <w:sz w:val="24"/>
          <w:szCs w:val="24"/>
        </w:rPr>
        <w:t>Keras</w:t>
      </w:r>
      <w:proofErr w:type="spellEnd"/>
      <w:r w:rsidRPr="00717E6F">
        <w:rPr>
          <w:rFonts w:ascii="Cambria" w:hAnsi="Cambria"/>
          <w:color w:val="000000"/>
          <w:sz w:val="24"/>
          <w:szCs w:val="24"/>
        </w:rPr>
        <w:t>, Scikit-learn, SciPy,</w:t>
      </w:r>
      <w:r w:rsidR="00295BF9">
        <w:rPr>
          <w:rFonts w:ascii="Cambria" w:hAnsi="Cambria"/>
          <w:color w:val="000000"/>
          <w:sz w:val="24"/>
          <w:szCs w:val="24"/>
        </w:rPr>
        <w:t xml:space="preserve"> </w:t>
      </w:r>
      <w:r w:rsidRPr="00717E6F">
        <w:rPr>
          <w:rFonts w:ascii="Cambria" w:hAnsi="Cambria"/>
          <w:sz w:val="24"/>
          <w:szCs w:val="24"/>
        </w:rPr>
        <w:t>TensorFlow</w:t>
      </w:r>
      <w:r w:rsidRPr="00717E6F">
        <w:rPr>
          <w:rFonts w:ascii="Cambria" w:hAnsi="Cambria"/>
          <w:color w:val="000000"/>
          <w:sz w:val="24"/>
          <w:szCs w:val="24"/>
        </w:rPr>
        <w:t xml:space="preserve"> was utilized to predict categories dependent on location, time and some different highlights of Linear regression, Logistic regression, Decision Tress.</w:t>
      </w:r>
    </w:p>
    <w:p w14:paraId="3191A73B" w14:textId="77777777" w:rsidR="0097098B" w:rsidRPr="00717E6F" w:rsidRDefault="0097098B" w:rsidP="0097098B">
      <w:pPr>
        <w:shd w:val="clear" w:color="auto" w:fill="FFFFFF"/>
        <w:textAlignment w:val="baseline"/>
        <w:rPr>
          <w:rFonts w:ascii="Cambria" w:eastAsia="Times New Roman" w:hAnsi="Cambria" w:cs="Times New Roman"/>
          <w:color w:val="auto"/>
          <w:szCs w:val="24"/>
        </w:rPr>
      </w:pPr>
    </w:p>
    <w:p w14:paraId="3BC95B00" w14:textId="77777777" w:rsidR="0097098B" w:rsidRPr="00717E6F" w:rsidRDefault="0097098B" w:rsidP="009709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ambria" w:hAnsi="Cambria" w:cs="Times New Roman"/>
          <w:color w:val="auto"/>
          <w:szCs w:val="24"/>
        </w:rPr>
      </w:pPr>
      <w:r w:rsidRPr="00717E6F">
        <w:rPr>
          <w:rFonts w:ascii="Cambria" w:hAnsi="Cambria" w:cs="Times New Roman"/>
          <w:b/>
          <w:bCs/>
          <w:color w:val="auto"/>
          <w:szCs w:val="24"/>
          <w:u w:val="single"/>
        </w:rPr>
        <w:t>Environment</w:t>
      </w:r>
      <w:r w:rsidRPr="00717E6F">
        <w:rPr>
          <w:rFonts w:ascii="Cambria" w:hAnsi="Cambria" w:cs="Times New Roman"/>
          <w:b/>
          <w:bCs/>
          <w:color w:val="auto"/>
          <w:szCs w:val="24"/>
        </w:rPr>
        <w:t>:</w:t>
      </w:r>
      <w:r w:rsidR="00F722CB" w:rsidRPr="00717E6F">
        <w:rPr>
          <w:rFonts w:ascii="Cambria" w:hAnsi="Cambria" w:cs="Times New Roman"/>
          <w:color w:val="auto"/>
          <w:szCs w:val="24"/>
        </w:rPr>
        <w:t xml:space="preserve"> </w:t>
      </w:r>
      <w:r w:rsidR="005A2D66" w:rsidRPr="00717E6F">
        <w:rPr>
          <w:rFonts w:ascii="Cambria" w:hAnsi="Cambria" w:cs="Times New Roman"/>
          <w:color w:val="auto"/>
          <w:szCs w:val="24"/>
        </w:rPr>
        <w:t xml:space="preserve">NumPy, Pandas, Matplotlib, Seaborn, SciPy, Scikit-Learn, Tableau, </w:t>
      </w:r>
      <w:r w:rsidR="005A2D66" w:rsidRPr="00717E6F">
        <w:rPr>
          <w:rFonts w:ascii="Cambria" w:eastAsia="Times New Roman" w:hAnsi="Cambria" w:cs="Times New Roman"/>
          <w:szCs w:val="24"/>
        </w:rPr>
        <w:t xml:space="preserve">Natural Language Tool Kit, </w:t>
      </w:r>
      <w:proofErr w:type="spellStart"/>
      <w:r w:rsidR="005A2D66" w:rsidRPr="00717E6F">
        <w:rPr>
          <w:rFonts w:ascii="Cambria" w:eastAsia="Times New Roman" w:hAnsi="Cambria" w:cs="Times New Roman"/>
          <w:szCs w:val="24"/>
        </w:rPr>
        <w:t>Keras</w:t>
      </w:r>
      <w:proofErr w:type="spellEnd"/>
      <w:r w:rsidR="005A2D66" w:rsidRPr="00717E6F">
        <w:rPr>
          <w:rFonts w:ascii="Cambria" w:eastAsia="Times New Roman" w:hAnsi="Cambria" w:cs="Times New Roman"/>
          <w:szCs w:val="24"/>
        </w:rPr>
        <w:t>, TensorFlow</w:t>
      </w:r>
      <w:r w:rsidR="0015757E" w:rsidRPr="00717E6F">
        <w:rPr>
          <w:rFonts w:ascii="Cambria" w:eastAsia="Times New Roman" w:hAnsi="Cambria" w:cs="Times New Roman"/>
          <w:szCs w:val="24"/>
        </w:rPr>
        <w:t>.</w:t>
      </w:r>
    </w:p>
    <w:p w14:paraId="36B4DD4D" w14:textId="77777777" w:rsidR="0097098B" w:rsidRPr="00717E6F" w:rsidRDefault="0097098B" w:rsidP="0097098B">
      <w:pPr>
        <w:shd w:val="clear" w:color="auto" w:fill="FFFFFF"/>
        <w:textAlignment w:val="baseline"/>
        <w:rPr>
          <w:rFonts w:ascii="Cambria" w:eastAsia="Times New Roman" w:hAnsi="Cambria" w:cs="Times New Roman"/>
          <w:color w:val="auto"/>
          <w:szCs w:val="24"/>
        </w:rPr>
      </w:pPr>
    </w:p>
    <w:p w14:paraId="539AA5B1" w14:textId="77777777" w:rsidR="00F722CB" w:rsidRPr="00717E6F" w:rsidRDefault="00F722CB" w:rsidP="0097098B">
      <w:pPr>
        <w:shd w:val="clear" w:color="auto" w:fill="FFFFFF"/>
        <w:textAlignment w:val="baseline"/>
        <w:rPr>
          <w:rFonts w:ascii="Cambria" w:eastAsia="Times New Roman" w:hAnsi="Cambria" w:cs="Times New Roman"/>
          <w:color w:val="auto"/>
          <w:szCs w:val="24"/>
        </w:rPr>
      </w:pPr>
    </w:p>
    <w:p w14:paraId="3EEA8093" w14:textId="77777777" w:rsidR="00A84B8B" w:rsidRPr="00717E6F" w:rsidRDefault="00A84B8B" w:rsidP="00A84B8B">
      <w:pPr>
        <w:jc w:val="both"/>
        <w:rPr>
          <w:rFonts w:ascii="Cambria" w:eastAsia="Cambria" w:hAnsi="Cambria" w:cs="Times New Roman"/>
          <w:color w:val="auto"/>
          <w:szCs w:val="24"/>
        </w:rPr>
      </w:pPr>
      <w:r w:rsidRPr="00717E6F">
        <w:rPr>
          <w:rFonts w:ascii="Cambria" w:eastAsia="Cambria" w:hAnsi="Cambria" w:cs="Times New Roman"/>
          <w:b/>
          <w:color w:val="auto"/>
          <w:szCs w:val="24"/>
        </w:rPr>
        <w:t xml:space="preserve">Client: </w:t>
      </w:r>
      <w:proofErr w:type="spellStart"/>
      <w:r w:rsidR="00530742" w:rsidRPr="00717E6F">
        <w:rPr>
          <w:rFonts w:ascii="Cambria" w:eastAsia="Cambria" w:hAnsi="Cambria" w:cs="Times New Roman"/>
          <w:b/>
          <w:color w:val="auto"/>
          <w:szCs w:val="24"/>
        </w:rPr>
        <w:t>DeepChain</w:t>
      </w:r>
      <w:proofErr w:type="spellEnd"/>
      <w:r w:rsidR="00530742" w:rsidRPr="00717E6F">
        <w:rPr>
          <w:rFonts w:ascii="Cambria" w:eastAsia="Cambria" w:hAnsi="Cambria" w:cs="Times New Roman"/>
          <w:b/>
          <w:color w:val="auto"/>
          <w:szCs w:val="24"/>
        </w:rPr>
        <w:t xml:space="preserve"> Labs LLC</w:t>
      </w:r>
      <w:r w:rsidR="00291179" w:rsidRPr="00717E6F">
        <w:rPr>
          <w:rFonts w:ascii="Cambria" w:eastAsia="Cambria" w:hAnsi="Cambria" w:cs="Times New Roman"/>
          <w:b/>
          <w:color w:val="auto"/>
          <w:szCs w:val="24"/>
        </w:rPr>
        <w:t>, Dhaka, Bangladesh</w:t>
      </w:r>
    </w:p>
    <w:p w14:paraId="4553588D" w14:textId="77777777" w:rsidR="00A84B8B" w:rsidRPr="00717E6F" w:rsidRDefault="00A84B8B" w:rsidP="00A84B8B">
      <w:pPr>
        <w:jc w:val="both"/>
        <w:rPr>
          <w:rFonts w:ascii="Cambria" w:eastAsia="Cambria" w:hAnsi="Cambria" w:cs="Times New Roman"/>
          <w:b/>
          <w:bCs/>
          <w:color w:val="auto"/>
          <w:szCs w:val="24"/>
        </w:rPr>
      </w:pPr>
      <w:r w:rsidRPr="00717E6F">
        <w:rPr>
          <w:rFonts w:ascii="Cambria" w:eastAsia="Cambria" w:hAnsi="Cambria" w:cs="Times New Roman"/>
          <w:b/>
          <w:bCs/>
          <w:color w:val="auto"/>
          <w:szCs w:val="24"/>
        </w:rPr>
        <w:t xml:space="preserve">Duration: </w:t>
      </w:r>
      <w:r w:rsidR="00530742" w:rsidRPr="00717E6F">
        <w:rPr>
          <w:rFonts w:ascii="Cambria" w:eastAsia="Cambria" w:hAnsi="Cambria" w:cs="Times New Roman"/>
          <w:b/>
          <w:bCs/>
          <w:color w:val="auto"/>
          <w:szCs w:val="24"/>
        </w:rPr>
        <w:t>05</w:t>
      </w:r>
      <w:r w:rsidRPr="00717E6F">
        <w:rPr>
          <w:rFonts w:ascii="Cambria" w:eastAsia="Cambria" w:hAnsi="Cambria" w:cs="Times New Roman"/>
          <w:b/>
          <w:bCs/>
          <w:color w:val="auto"/>
          <w:szCs w:val="24"/>
        </w:rPr>
        <w:t>/</w:t>
      </w:r>
      <w:r w:rsidR="00530742" w:rsidRPr="00717E6F">
        <w:rPr>
          <w:rFonts w:ascii="Cambria" w:eastAsia="Cambria" w:hAnsi="Cambria" w:cs="Times New Roman"/>
          <w:b/>
          <w:bCs/>
          <w:color w:val="auto"/>
          <w:szCs w:val="24"/>
        </w:rPr>
        <w:t>2016</w:t>
      </w:r>
      <w:r w:rsidR="00291179" w:rsidRPr="00717E6F">
        <w:rPr>
          <w:rFonts w:ascii="Cambria" w:eastAsia="Cambria" w:hAnsi="Cambria" w:cs="Times New Roman"/>
          <w:b/>
          <w:bCs/>
          <w:color w:val="auto"/>
          <w:szCs w:val="24"/>
        </w:rPr>
        <w:t>–</w:t>
      </w:r>
      <w:r w:rsidR="00530742" w:rsidRPr="00717E6F">
        <w:rPr>
          <w:rFonts w:ascii="Cambria" w:eastAsia="Cambria" w:hAnsi="Cambria" w:cs="Times New Roman"/>
          <w:b/>
          <w:bCs/>
          <w:color w:val="auto"/>
          <w:szCs w:val="24"/>
        </w:rPr>
        <w:t>09</w:t>
      </w:r>
      <w:r w:rsidRPr="00717E6F">
        <w:rPr>
          <w:rFonts w:ascii="Cambria" w:eastAsia="Cambria" w:hAnsi="Cambria" w:cs="Times New Roman"/>
          <w:b/>
          <w:bCs/>
          <w:color w:val="auto"/>
          <w:szCs w:val="24"/>
        </w:rPr>
        <w:t>/201</w:t>
      </w:r>
      <w:r w:rsidR="00530742" w:rsidRPr="00717E6F">
        <w:rPr>
          <w:rFonts w:ascii="Cambria" w:eastAsia="Cambria" w:hAnsi="Cambria" w:cs="Times New Roman"/>
          <w:b/>
          <w:bCs/>
          <w:color w:val="auto"/>
          <w:szCs w:val="24"/>
        </w:rPr>
        <w:t>8</w:t>
      </w:r>
      <w:r w:rsidRPr="00717E6F">
        <w:rPr>
          <w:rFonts w:ascii="Cambria" w:eastAsia="Cambria" w:hAnsi="Cambria" w:cs="Times New Roman"/>
          <w:b/>
          <w:bCs/>
          <w:color w:val="auto"/>
          <w:szCs w:val="24"/>
        </w:rPr>
        <w:tab/>
      </w:r>
    </w:p>
    <w:p w14:paraId="1E70B13D" w14:textId="484747CB" w:rsidR="00A84B8B" w:rsidRDefault="00A84B8B" w:rsidP="00295BF9">
      <w:pPr>
        <w:jc w:val="both"/>
        <w:rPr>
          <w:rFonts w:ascii="Cambria" w:eastAsia="Cambria" w:hAnsi="Cambria" w:cs="Times New Roman"/>
          <w:b/>
          <w:color w:val="auto"/>
          <w:szCs w:val="24"/>
        </w:rPr>
      </w:pPr>
      <w:r w:rsidRPr="00717E6F">
        <w:rPr>
          <w:rFonts w:ascii="Cambria" w:eastAsia="Cambria" w:hAnsi="Cambria" w:cs="Times New Roman"/>
          <w:b/>
          <w:color w:val="auto"/>
          <w:szCs w:val="24"/>
        </w:rPr>
        <w:t xml:space="preserve">Position: </w:t>
      </w:r>
      <w:r w:rsidR="00851F0D" w:rsidRPr="00717E6F">
        <w:rPr>
          <w:rFonts w:ascii="Cambria" w:eastAsia="Cambria" w:hAnsi="Cambria" w:cs="Times New Roman"/>
          <w:b/>
          <w:color w:val="auto"/>
          <w:szCs w:val="24"/>
        </w:rPr>
        <w:t>AI Engineer</w:t>
      </w:r>
    </w:p>
    <w:p w14:paraId="199B7FB1" w14:textId="77777777" w:rsidR="00295BF9" w:rsidRDefault="00295BF9" w:rsidP="00295BF9">
      <w:pPr>
        <w:jc w:val="both"/>
        <w:rPr>
          <w:rFonts w:ascii="Cambria" w:eastAsia="Cambria" w:hAnsi="Cambria" w:cs="Times New Roman"/>
          <w:b/>
          <w:color w:val="auto"/>
          <w:szCs w:val="24"/>
        </w:rPr>
      </w:pPr>
    </w:p>
    <w:p w14:paraId="3FC2CD6C" w14:textId="17D676E2" w:rsidR="00295BF9" w:rsidRPr="00295BF9" w:rsidRDefault="00295BF9" w:rsidP="00295BF9">
      <w:pPr>
        <w:jc w:val="both"/>
        <w:rPr>
          <w:rFonts w:ascii="Cambria" w:eastAsia="Cambria" w:hAnsi="Cambria" w:cs="Times New Roman"/>
          <w:b/>
          <w:color w:val="auto"/>
          <w:szCs w:val="24"/>
          <w:u w:val="single"/>
        </w:rPr>
      </w:pPr>
      <w:r w:rsidRPr="00295BF9">
        <w:rPr>
          <w:rFonts w:ascii="Cambria" w:eastAsia="Cambria" w:hAnsi="Cambria" w:cs="Times New Roman"/>
          <w:b/>
          <w:color w:val="auto"/>
          <w:szCs w:val="24"/>
          <w:u w:val="single"/>
        </w:rPr>
        <w:t>Project Description:</w:t>
      </w:r>
    </w:p>
    <w:p w14:paraId="18B88EC0" w14:textId="5983CB54" w:rsidR="00295BF9" w:rsidRPr="00295BF9" w:rsidRDefault="00295BF9" w:rsidP="00295BF9">
      <w:pPr>
        <w:ind w:firstLine="720"/>
        <w:jc w:val="both"/>
        <w:rPr>
          <w:rFonts w:ascii="Cambria" w:eastAsia="Cambria" w:hAnsi="Cambria" w:cs="Times New Roman"/>
          <w:bCs/>
          <w:color w:val="auto"/>
          <w:szCs w:val="24"/>
        </w:rPr>
      </w:pPr>
      <w:r w:rsidRPr="00295BF9">
        <w:rPr>
          <w:rFonts w:ascii="Cambria" w:eastAsia="Cambria" w:hAnsi="Cambria" w:cs="Times New Roman"/>
          <w:bCs/>
          <w:color w:val="auto"/>
          <w:szCs w:val="24"/>
        </w:rPr>
        <w:t xml:space="preserve">I performed data extraction and manipulation on large relational datasets using SQL and Python, collaborating with senior AI teams to integrate a machine learning layer into the final product. I trained data with classification models like Decision Trees, Random Forest, and Logistic Regression to classify quartiles and predict scores. I developed methods to consolidate and analyze unstructured data, applying various ML algorithms for actionable insights, and conducted sentiment analysis on social media using </w:t>
      </w:r>
      <w:r w:rsidRPr="00295BF9">
        <w:rPr>
          <w:rFonts w:ascii="Cambria" w:eastAsia="Cambria" w:hAnsi="Cambria" w:cs="Times New Roman"/>
          <w:bCs/>
          <w:color w:val="auto"/>
          <w:szCs w:val="24"/>
        </w:rPr>
        <w:lastRenderedPageBreak/>
        <w:t>NLP techniques like word2vec and RNNs. I ensured model accuracy and low false positive rates for text classification and sentiment analysis.</w:t>
      </w:r>
    </w:p>
    <w:p w14:paraId="3E63DB07" w14:textId="77777777" w:rsidR="00295BF9" w:rsidRPr="00295BF9" w:rsidRDefault="00295BF9" w:rsidP="00295BF9">
      <w:pPr>
        <w:jc w:val="both"/>
        <w:rPr>
          <w:rFonts w:ascii="Cambria" w:eastAsia="Cambria" w:hAnsi="Cambria" w:cs="Times New Roman"/>
          <w:b/>
          <w:color w:val="auto"/>
          <w:szCs w:val="24"/>
        </w:rPr>
      </w:pPr>
    </w:p>
    <w:p w14:paraId="5B650D83" w14:textId="1E449011" w:rsidR="00A84B8B" w:rsidRPr="00717E6F" w:rsidRDefault="00295BF9" w:rsidP="00A84B8B">
      <w:pPr>
        <w:shd w:val="clear" w:color="auto" w:fill="FFFFFF"/>
        <w:textAlignment w:val="baseline"/>
        <w:rPr>
          <w:rFonts w:ascii="Cambria" w:eastAsia="Cambria" w:hAnsi="Cambria" w:cs="Times New Roman"/>
          <w:b/>
          <w:bCs/>
          <w:color w:val="auto"/>
          <w:szCs w:val="24"/>
          <w:u w:val="single"/>
        </w:rPr>
      </w:pPr>
      <w:r>
        <w:rPr>
          <w:rFonts w:ascii="Cambria" w:eastAsia="Cambria" w:hAnsi="Cambria" w:cs="Times New Roman"/>
          <w:b/>
          <w:bCs/>
          <w:color w:val="auto"/>
          <w:szCs w:val="24"/>
          <w:u w:val="single"/>
        </w:rPr>
        <w:t xml:space="preserve">Roles &amp; </w:t>
      </w:r>
      <w:r w:rsidR="00A84B8B" w:rsidRPr="00717E6F">
        <w:rPr>
          <w:rFonts w:ascii="Cambria" w:eastAsia="Cambria" w:hAnsi="Cambria" w:cs="Times New Roman"/>
          <w:b/>
          <w:bCs/>
          <w:color w:val="auto"/>
          <w:szCs w:val="24"/>
          <w:u w:val="single"/>
        </w:rPr>
        <w:t>Responsibilities:</w:t>
      </w:r>
    </w:p>
    <w:p w14:paraId="4EC43241" w14:textId="77777777" w:rsidR="005A2D66" w:rsidRPr="00717E6F" w:rsidRDefault="005A2D66" w:rsidP="00295BF9">
      <w:pPr>
        <w:numPr>
          <w:ilvl w:val="0"/>
          <w:numId w:val="2"/>
        </w:numPr>
        <w:ind w:right="894"/>
        <w:jc w:val="both"/>
        <w:rPr>
          <w:rFonts w:ascii="Cambria" w:hAnsi="Cambria"/>
          <w:szCs w:val="24"/>
        </w:rPr>
      </w:pPr>
      <w:r w:rsidRPr="00717E6F">
        <w:rPr>
          <w:rFonts w:ascii="Cambria" w:eastAsia="Times New Roman" w:hAnsi="Cambria" w:cs="Times New Roman"/>
          <w:szCs w:val="24"/>
        </w:rPr>
        <w:t>Performed data extraction and manipulation over large relational datasets using SQL, Python, and other analytical tools.</w:t>
      </w:r>
    </w:p>
    <w:p w14:paraId="57C8D562" w14:textId="77777777" w:rsidR="005A2D66" w:rsidRPr="00717E6F" w:rsidRDefault="005A2D66" w:rsidP="00295BF9">
      <w:pPr>
        <w:numPr>
          <w:ilvl w:val="0"/>
          <w:numId w:val="2"/>
        </w:numPr>
        <w:ind w:right="462"/>
        <w:jc w:val="both"/>
        <w:rPr>
          <w:rFonts w:ascii="Cambria" w:hAnsi="Cambria"/>
          <w:szCs w:val="24"/>
        </w:rPr>
      </w:pPr>
      <w:r w:rsidRPr="00717E6F">
        <w:rPr>
          <w:rFonts w:ascii="Cambria" w:eastAsia="Times New Roman" w:hAnsi="Cambria" w:cs="Times New Roman"/>
          <w:szCs w:val="24"/>
        </w:rPr>
        <w:t>Closely worked with senior Artificial Intelligence Team to create and build a Machine learning layer in the final Product.</w:t>
      </w:r>
    </w:p>
    <w:p w14:paraId="4EAEEE69" w14:textId="77777777" w:rsidR="005A2D66" w:rsidRPr="00717E6F" w:rsidRDefault="005A2D66" w:rsidP="00295BF9">
      <w:pPr>
        <w:numPr>
          <w:ilvl w:val="0"/>
          <w:numId w:val="2"/>
        </w:numPr>
        <w:ind w:right="579"/>
        <w:jc w:val="both"/>
        <w:rPr>
          <w:rFonts w:ascii="Cambria" w:hAnsi="Cambria"/>
          <w:szCs w:val="24"/>
        </w:rPr>
      </w:pPr>
      <w:r w:rsidRPr="00717E6F">
        <w:rPr>
          <w:rFonts w:ascii="Cambria" w:eastAsia="Times New Roman" w:hAnsi="Cambria" w:cs="Times New Roman"/>
          <w:szCs w:val="24"/>
        </w:rPr>
        <w:t>Trained Data with Different Classification Models such as Decision Trees, Random Forest, Linear &amp; Logistic Regression, KNN models to classify quartiles &amp; predict scores</w:t>
      </w:r>
    </w:p>
    <w:p w14:paraId="27FD1BDF" w14:textId="03BCF08C" w:rsidR="005A2D66" w:rsidRPr="00717E6F" w:rsidRDefault="005A2D66" w:rsidP="00295BF9">
      <w:pPr>
        <w:numPr>
          <w:ilvl w:val="0"/>
          <w:numId w:val="2"/>
        </w:numPr>
        <w:ind w:right="923"/>
        <w:jc w:val="both"/>
        <w:rPr>
          <w:rFonts w:ascii="Cambria" w:hAnsi="Cambria"/>
          <w:szCs w:val="24"/>
        </w:rPr>
      </w:pPr>
      <w:r w:rsidRPr="00717E6F">
        <w:rPr>
          <w:rFonts w:ascii="Cambria" w:eastAsia="Times New Roman" w:hAnsi="Cambria" w:cs="Times New Roman"/>
          <w:szCs w:val="24"/>
        </w:rPr>
        <w:t xml:space="preserve">Developed and designed program methods, processes and systems to consolidate and analyze the unstructured data from multiple sources to generate actionable insights and solutions. datasets, graphics </w:t>
      </w:r>
      <w:r w:rsidR="00295BF9" w:rsidRPr="00717E6F">
        <w:rPr>
          <w:rFonts w:ascii="Cambria" w:eastAsia="Times New Roman" w:hAnsi="Cambria" w:cs="Times New Roman"/>
          <w:szCs w:val="24"/>
        </w:rPr>
        <w:t>and executive</w:t>
      </w:r>
      <w:r w:rsidRPr="00717E6F">
        <w:rPr>
          <w:rFonts w:ascii="Cambria" w:eastAsia="Times New Roman" w:hAnsi="Cambria" w:cs="Times New Roman"/>
          <w:szCs w:val="24"/>
        </w:rPr>
        <w:t xml:space="preserve"> level reporting for mass distribution. Application of various machine learning algorithms and statistical Modeling like decision trees, text analytics, natural language processing (NLP), supervised and unsupervised, regression models, social network analysis, </w:t>
      </w:r>
      <w:r w:rsidR="00295BF9" w:rsidRPr="00717E6F">
        <w:rPr>
          <w:rFonts w:ascii="Cambria" w:eastAsia="Times New Roman" w:hAnsi="Cambria" w:cs="Times New Roman"/>
          <w:szCs w:val="24"/>
        </w:rPr>
        <w:t>neural networks</w:t>
      </w:r>
      <w:r w:rsidRPr="00717E6F">
        <w:rPr>
          <w:rFonts w:ascii="Cambria" w:eastAsia="Times New Roman" w:hAnsi="Cambria" w:cs="Times New Roman"/>
          <w:szCs w:val="24"/>
        </w:rPr>
        <w:t>, deep learning, SVM, clustering to identify Volume using Scikit- learn package in python.</w:t>
      </w:r>
    </w:p>
    <w:p w14:paraId="3422F8CD" w14:textId="64B92E8A" w:rsidR="005A2D66" w:rsidRPr="00717E6F" w:rsidRDefault="005A2D66" w:rsidP="00295BF9">
      <w:pPr>
        <w:numPr>
          <w:ilvl w:val="0"/>
          <w:numId w:val="2"/>
        </w:numPr>
        <w:ind w:right="923"/>
        <w:jc w:val="both"/>
        <w:rPr>
          <w:rFonts w:ascii="Cambria" w:hAnsi="Cambria"/>
          <w:szCs w:val="24"/>
        </w:rPr>
      </w:pPr>
      <w:r w:rsidRPr="00717E6F">
        <w:rPr>
          <w:rFonts w:ascii="Cambria" w:eastAsia="Times New Roman" w:hAnsi="Cambria" w:cs="Times New Roman"/>
          <w:szCs w:val="24"/>
        </w:rPr>
        <w:t xml:space="preserve">Worked on sentiment analysis on social media that includes </w:t>
      </w:r>
      <w:r w:rsidR="00295BF9" w:rsidRPr="00717E6F">
        <w:rPr>
          <w:rFonts w:ascii="Cambria" w:eastAsia="Times New Roman" w:hAnsi="Cambria" w:cs="Times New Roman"/>
          <w:szCs w:val="24"/>
        </w:rPr>
        <w:t>both clustering</w:t>
      </w:r>
      <w:r w:rsidRPr="00717E6F">
        <w:rPr>
          <w:rFonts w:ascii="Cambria" w:eastAsia="Times New Roman" w:hAnsi="Cambria" w:cs="Times New Roman"/>
          <w:szCs w:val="24"/>
        </w:rPr>
        <w:t xml:space="preserve"> and classification of messages. </w:t>
      </w:r>
    </w:p>
    <w:p w14:paraId="3CAFB28E" w14:textId="1A226D81" w:rsidR="005A2D66" w:rsidRPr="00717E6F" w:rsidRDefault="005A2D66" w:rsidP="00295BF9">
      <w:pPr>
        <w:numPr>
          <w:ilvl w:val="0"/>
          <w:numId w:val="2"/>
        </w:numPr>
        <w:ind w:right="923"/>
        <w:jc w:val="both"/>
        <w:rPr>
          <w:rFonts w:ascii="Cambria" w:hAnsi="Cambria"/>
          <w:szCs w:val="24"/>
        </w:rPr>
      </w:pPr>
      <w:r w:rsidRPr="00717E6F">
        <w:rPr>
          <w:rFonts w:ascii="Cambria" w:eastAsia="Times New Roman" w:hAnsi="Cambria" w:cs="Times New Roman"/>
          <w:szCs w:val="24"/>
        </w:rPr>
        <w:t xml:space="preserve">Worked on word2vec and deep learning for NLP algorithms such as RNN to get best results for sentiment analysis. Also Determining Information extraction from customer review and feedback. Identify and assess available machine learning </w:t>
      </w:r>
      <w:r w:rsidR="00295BF9" w:rsidRPr="00717E6F">
        <w:rPr>
          <w:rFonts w:ascii="Cambria" w:eastAsia="Times New Roman" w:hAnsi="Cambria" w:cs="Times New Roman"/>
          <w:szCs w:val="24"/>
        </w:rPr>
        <w:t>and statistical</w:t>
      </w:r>
      <w:r w:rsidRPr="00717E6F">
        <w:rPr>
          <w:rFonts w:ascii="Cambria" w:eastAsia="Times New Roman" w:hAnsi="Cambria" w:cs="Times New Roman"/>
          <w:szCs w:val="24"/>
        </w:rPr>
        <w:t xml:space="preserve"> analysis libraries (including regressors, classifiers, </w:t>
      </w:r>
      <w:r w:rsidR="00295BF9" w:rsidRPr="00717E6F">
        <w:rPr>
          <w:rFonts w:ascii="Cambria" w:eastAsia="Times New Roman" w:hAnsi="Cambria" w:cs="Times New Roman"/>
          <w:szCs w:val="24"/>
        </w:rPr>
        <w:t>statistical tests</w:t>
      </w:r>
      <w:r w:rsidRPr="00717E6F">
        <w:rPr>
          <w:rFonts w:ascii="Cambria" w:eastAsia="Times New Roman" w:hAnsi="Cambria" w:cs="Times New Roman"/>
          <w:szCs w:val="24"/>
        </w:rPr>
        <w:t xml:space="preserve">, and clustering algorithms). Ensure that the model has low False Positive Rate and Text classification and sentiment analysis </w:t>
      </w:r>
      <w:r w:rsidR="00295BF9" w:rsidRPr="00717E6F">
        <w:rPr>
          <w:rFonts w:ascii="Cambria" w:eastAsia="Times New Roman" w:hAnsi="Cambria" w:cs="Times New Roman"/>
          <w:szCs w:val="24"/>
        </w:rPr>
        <w:t>for unstructured</w:t>
      </w:r>
      <w:r w:rsidRPr="00717E6F">
        <w:rPr>
          <w:rFonts w:ascii="Cambria" w:eastAsia="Times New Roman" w:hAnsi="Cambria" w:cs="Times New Roman"/>
          <w:szCs w:val="24"/>
        </w:rPr>
        <w:t xml:space="preserve"> and semi-structured data.</w:t>
      </w:r>
    </w:p>
    <w:p w14:paraId="3B61C282" w14:textId="77777777" w:rsidR="00A84B8B" w:rsidRPr="00717E6F" w:rsidRDefault="00A84B8B" w:rsidP="00295BF9">
      <w:pPr>
        <w:shd w:val="clear" w:color="auto" w:fill="FFFFFF"/>
        <w:jc w:val="both"/>
        <w:textAlignment w:val="baseline"/>
        <w:rPr>
          <w:rFonts w:ascii="Cambria" w:eastAsia="Times New Roman" w:hAnsi="Cambria" w:cs="Times New Roman"/>
          <w:color w:val="auto"/>
          <w:szCs w:val="24"/>
        </w:rPr>
      </w:pPr>
    </w:p>
    <w:p w14:paraId="306FD5A9" w14:textId="77777777" w:rsidR="00A84B8B" w:rsidRPr="00717E6F" w:rsidRDefault="00A84B8B" w:rsidP="00295B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Cambria" w:hAnsi="Cambria" w:cs="Times New Roman"/>
          <w:color w:val="auto"/>
          <w:szCs w:val="24"/>
        </w:rPr>
      </w:pPr>
      <w:r w:rsidRPr="00717E6F">
        <w:rPr>
          <w:rFonts w:ascii="Cambria" w:hAnsi="Cambria" w:cs="Times New Roman"/>
          <w:b/>
          <w:bCs/>
          <w:color w:val="auto"/>
          <w:szCs w:val="24"/>
          <w:u w:val="single"/>
        </w:rPr>
        <w:t>Environment</w:t>
      </w:r>
      <w:r w:rsidR="00F722CB" w:rsidRPr="00717E6F">
        <w:rPr>
          <w:rFonts w:ascii="Cambria" w:hAnsi="Cambria" w:cs="Times New Roman"/>
          <w:b/>
          <w:bCs/>
          <w:color w:val="auto"/>
          <w:szCs w:val="24"/>
        </w:rPr>
        <w:t>:</w:t>
      </w:r>
      <w:r w:rsidR="00F722CB" w:rsidRPr="00717E6F">
        <w:rPr>
          <w:rFonts w:ascii="Cambria" w:hAnsi="Cambria" w:cs="Times New Roman"/>
          <w:color w:val="auto"/>
          <w:szCs w:val="24"/>
        </w:rPr>
        <w:t xml:space="preserve"> </w:t>
      </w:r>
      <w:r w:rsidR="00621357" w:rsidRPr="00717E6F">
        <w:rPr>
          <w:rFonts w:ascii="Cambria" w:eastAsia="Times New Roman" w:hAnsi="Cambria" w:cs="Times New Roman"/>
          <w:szCs w:val="24"/>
        </w:rPr>
        <w:t xml:space="preserve">NLTK, SQL, Python, NumPy, Pandas, </w:t>
      </w:r>
      <w:proofErr w:type="spellStart"/>
      <w:r w:rsidR="00621357" w:rsidRPr="00717E6F">
        <w:rPr>
          <w:rFonts w:ascii="Cambria" w:eastAsia="Times New Roman" w:hAnsi="Cambria" w:cs="Times New Roman"/>
          <w:szCs w:val="24"/>
        </w:rPr>
        <w:t>Keras</w:t>
      </w:r>
      <w:proofErr w:type="spellEnd"/>
      <w:r w:rsidR="00621357" w:rsidRPr="00717E6F">
        <w:rPr>
          <w:rFonts w:ascii="Cambria" w:eastAsia="Times New Roman" w:hAnsi="Cambria" w:cs="Times New Roman"/>
          <w:szCs w:val="24"/>
        </w:rPr>
        <w:t xml:space="preserve">, </w:t>
      </w:r>
      <w:proofErr w:type="spellStart"/>
      <w:r w:rsidR="00621357" w:rsidRPr="00717E6F">
        <w:rPr>
          <w:rFonts w:ascii="Cambria" w:eastAsia="Times New Roman" w:hAnsi="Cambria" w:cs="Times New Roman"/>
          <w:szCs w:val="24"/>
        </w:rPr>
        <w:t>PyTorch</w:t>
      </w:r>
      <w:proofErr w:type="spellEnd"/>
    </w:p>
    <w:p w14:paraId="4D648577" w14:textId="77777777" w:rsidR="00EA02F6" w:rsidRPr="00717E6F" w:rsidRDefault="00EA02F6" w:rsidP="00295BF9">
      <w:pPr>
        <w:jc w:val="both"/>
        <w:rPr>
          <w:rFonts w:ascii="Cambria" w:eastAsia="Cambria" w:hAnsi="Cambria" w:cs="Times New Roman"/>
          <w:b/>
          <w:color w:val="auto"/>
          <w:szCs w:val="24"/>
        </w:rPr>
      </w:pPr>
    </w:p>
    <w:p w14:paraId="4645B13A" w14:textId="77777777" w:rsidR="00295BF9" w:rsidRDefault="00295BF9" w:rsidP="00956E40">
      <w:pPr>
        <w:jc w:val="both"/>
        <w:rPr>
          <w:rFonts w:ascii="Cambria" w:eastAsia="Cambria" w:hAnsi="Cambria" w:cs="Times New Roman"/>
          <w:b/>
          <w:color w:val="auto"/>
          <w:szCs w:val="24"/>
        </w:rPr>
      </w:pPr>
    </w:p>
    <w:p w14:paraId="2F4C2C5D" w14:textId="301C3C65" w:rsidR="00956E40" w:rsidRPr="00717E6F" w:rsidRDefault="00956E40" w:rsidP="00956E40">
      <w:pPr>
        <w:jc w:val="both"/>
        <w:rPr>
          <w:rFonts w:ascii="Cambria" w:eastAsia="Cambria" w:hAnsi="Cambria"/>
          <w:b/>
          <w:szCs w:val="24"/>
          <w:u w:val="single"/>
        </w:rPr>
      </w:pPr>
      <w:r w:rsidRPr="00717E6F">
        <w:rPr>
          <w:rFonts w:ascii="Cambria" w:eastAsia="Cambria" w:hAnsi="Cambria"/>
          <w:b/>
          <w:szCs w:val="24"/>
          <w:u w:val="single"/>
        </w:rPr>
        <w:t>Honors &amp; Award</w:t>
      </w:r>
      <w:r w:rsidR="00F722CB" w:rsidRPr="00717E6F">
        <w:rPr>
          <w:rFonts w:ascii="Cambria" w:eastAsia="Cambria" w:hAnsi="Cambria"/>
          <w:b/>
          <w:szCs w:val="24"/>
          <w:u w:val="single"/>
        </w:rPr>
        <w:t>:</w:t>
      </w:r>
      <w:r w:rsidRPr="00717E6F">
        <w:rPr>
          <w:rFonts w:ascii="Cambria" w:eastAsia="Cambria" w:hAnsi="Cambria"/>
          <w:b/>
          <w:szCs w:val="24"/>
          <w:u w:val="single"/>
        </w:rPr>
        <w:t xml:space="preserve"> </w:t>
      </w:r>
    </w:p>
    <w:p w14:paraId="184EAE79" w14:textId="77777777" w:rsidR="00F722CB" w:rsidRPr="00717E6F" w:rsidRDefault="00F722CB" w:rsidP="00956E40">
      <w:pPr>
        <w:jc w:val="both"/>
        <w:rPr>
          <w:rFonts w:ascii="Cambria" w:eastAsia="Cambria" w:hAnsi="Cambria"/>
          <w:b/>
          <w:szCs w:val="24"/>
          <w:u w:val="single"/>
        </w:rPr>
      </w:pPr>
    </w:p>
    <w:p w14:paraId="1D8824C3" w14:textId="77777777" w:rsidR="001B32CF" w:rsidRPr="00717E6F" w:rsidRDefault="001B32CF" w:rsidP="001B32CF">
      <w:pPr>
        <w:pStyle w:val="ListParagraph"/>
        <w:numPr>
          <w:ilvl w:val="0"/>
          <w:numId w:val="15"/>
        </w:numPr>
        <w:jc w:val="both"/>
        <w:rPr>
          <w:rFonts w:eastAsia="Cambria"/>
          <w:bCs/>
        </w:rPr>
      </w:pPr>
      <w:r w:rsidRPr="00717E6F">
        <w:rPr>
          <w:rFonts w:eastAsia="Cambria"/>
          <w:bCs/>
        </w:rPr>
        <w:t>Vice Chancellor’s Gold Medal for best undergraduate Project &amp; Thesis</w:t>
      </w:r>
    </w:p>
    <w:p w14:paraId="0AF7074A" w14:textId="77777777" w:rsidR="001B32CF" w:rsidRPr="00717E6F" w:rsidRDefault="001B32CF" w:rsidP="001B32CF">
      <w:pPr>
        <w:pStyle w:val="ListParagraph"/>
        <w:numPr>
          <w:ilvl w:val="0"/>
          <w:numId w:val="15"/>
        </w:numPr>
        <w:jc w:val="both"/>
        <w:rPr>
          <w:rFonts w:eastAsia="Cambria"/>
          <w:bCs/>
        </w:rPr>
      </w:pPr>
      <w:r w:rsidRPr="00717E6F">
        <w:rPr>
          <w:rFonts w:eastAsia="Cambria"/>
          <w:bCs/>
        </w:rPr>
        <w:t>Magna Cum Laude for Graduate CGPA</w:t>
      </w:r>
    </w:p>
    <w:p w14:paraId="41DF4912" w14:textId="77777777" w:rsidR="00F835B1" w:rsidRPr="00717E6F" w:rsidRDefault="00F835B1" w:rsidP="00F835B1">
      <w:pPr>
        <w:pStyle w:val="ListParagraph"/>
        <w:numPr>
          <w:ilvl w:val="0"/>
          <w:numId w:val="15"/>
        </w:numPr>
        <w:jc w:val="both"/>
        <w:rPr>
          <w:rFonts w:eastAsia="Cambria"/>
          <w:bCs/>
        </w:rPr>
      </w:pPr>
      <w:r w:rsidRPr="00717E6F">
        <w:rPr>
          <w:rFonts w:eastAsia="Cambria"/>
          <w:bCs/>
        </w:rPr>
        <w:t>Magna Cum Laude for Graduate CGPA</w:t>
      </w:r>
    </w:p>
    <w:p w14:paraId="2E03114E" w14:textId="77777777" w:rsidR="00956E40" w:rsidRPr="00717E6F" w:rsidRDefault="001B32CF" w:rsidP="001B32CF">
      <w:pPr>
        <w:pStyle w:val="ListParagraph"/>
        <w:numPr>
          <w:ilvl w:val="0"/>
          <w:numId w:val="15"/>
        </w:numPr>
        <w:jc w:val="both"/>
        <w:rPr>
          <w:rFonts w:eastAsia="Cambria"/>
          <w:bCs/>
        </w:rPr>
      </w:pPr>
      <w:r w:rsidRPr="00717E6F">
        <w:rPr>
          <w:rFonts w:eastAsia="Cambria"/>
          <w:bCs/>
        </w:rPr>
        <w:t>Merit-Based Academic Scholarship for maintaining academic excellence throughout the undergraduate and postgraduate period.</w:t>
      </w:r>
    </w:p>
    <w:p w14:paraId="46BBA80A" w14:textId="77777777" w:rsidR="001B32CF" w:rsidRPr="00717E6F" w:rsidRDefault="001B32CF" w:rsidP="00956E40">
      <w:pPr>
        <w:jc w:val="both"/>
        <w:rPr>
          <w:rFonts w:ascii="Cambria" w:eastAsia="Cambria" w:hAnsi="Cambria"/>
          <w:b/>
          <w:szCs w:val="24"/>
        </w:rPr>
      </w:pPr>
    </w:p>
    <w:p w14:paraId="282A6525" w14:textId="77777777" w:rsidR="005B62A6" w:rsidRPr="00717E6F" w:rsidRDefault="00E57B0B" w:rsidP="00956E40">
      <w:pPr>
        <w:jc w:val="both"/>
        <w:rPr>
          <w:rFonts w:ascii="Cambria" w:eastAsia="Cambria" w:hAnsi="Cambria"/>
          <w:b/>
          <w:szCs w:val="24"/>
          <w:u w:val="single"/>
        </w:rPr>
      </w:pPr>
      <w:r w:rsidRPr="00717E6F">
        <w:rPr>
          <w:rFonts w:ascii="Cambria" w:eastAsia="Cambria" w:hAnsi="Cambria"/>
          <w:b/>
          <w:szCs w:val="24"/>
          <w:u w:val="single"/>
        </w:rPr>
        <w:t xml:space="preserve">Selected </w:t>
      </w:r>
      <w:r w:rsidR="00851F0D" w:rsidRPr="00717E6F">
        <w:rPr>
          <w:rFonts w:ascii="Cambria" w:eastAsia="Cambria" w:hAnsi="Cambria"/>
          <w:b/>
          <w:szCs w:val="24"/>
          <w:u w:val="single"/>
        </w:rPr>
        <w:t>Publications</w:t>
      </w:r>
      <w:r w:rsidR="00F722CB" w:rsidRPr="00717E6F">
        <w:rPr>
          <w:rFonts w:ascii="Cambria" w:eastAsia="Cambria" w:hAnsi="Cambria"/>
          <w:b/>
          <w:szCs w:val="24"/>
          <w:u w:val="single"/>
        </w:rPr>
        <w:t>:</w:t>
      </w:r>
    </w:p>
    <w:p w14:paraId="7D770A4A" w14:textId="77777777" w:rsidR="00F722CB" w:rsidRPr="00717E6F" w:rsidRDefault="00F722CB" w:rsidP="00956E40">
      <w:pPr>
        <w:jc w:val="both"/>
        <w:rPr>
          <w:rFonts w:ascii="Cambria" w:eastAsia="Cambria" w:hAnsi="Cambria"/>
          <w:b/>
          <w:szCs w:val="24"/>
          <w:u w:val="single"/>
        </w:rPr>
      </w:pPr>
    </w:p>
    <w:p w14:paraId="5AD2AE85" w14:textId="77777777" w:rsidR="00E57B0B" w:rsidRPr="00717E6F" w:rsidRDefault="00E57B0B" w:rsidP="00E57B0B">
      <w:pPr>
        <w:pStyle w:val="ListParagraph"/>
        <w:numPr>
          <w:ilvl w:val="0"/>
          <w:numId w:val="28"/>
        </w:numPr>
        <w:jc w:val="both"/>
        <w:rPr>
          <w:rFonts w:eastAsia="Cambria"/>
        </w:rPr>
      </w:pPr>
      <w:r w:rsidRPr="00717E6F">
        <w:rPr>
          <w:rFonts w:eastAsia="Cambria"/>
        </w:rPr>
        <w:t xml:space="preserve">MA Ali, </w:t>
      </w:r>
      <w:r w:rsidRPr="00717E6F">
        <w:rPr>
          <w:rFonts w:eastAsia="Cambria"/>
          <w:b/>
        </w:rPr>
        <w:t xml:space="preserve">Md Kishor </w:t>
      </w:r>
      <w:proofErr w:type="spellStart"/>
      <w:r w:rsidRPr="00717E6F">
        <w:rPr>
          <w:rFonts w:eastAsia="Cambria"/>
          <w:b/>
        </w:rPr>
        <w:t>Morol</w:t>
      </w:r>
      <w:proofErr w:type="spellEnd"/>
      <w:r w:rsidRPr="00717E6F">
        <w:rPr>
          <w:rFonts w:eastAsia="Cambria"/>
        </w:rPr>
        <w:t xml:space="preserve">, MF </w:t>
      </w:r>
      <w:proofErr w:type="spellStart"/>
      <w:r w:rsidRPr="00717E6F">
        <w:rPr>
          <w:rFonts w:eastAsia="Cambria"/>
        </w:rPr>
        <w:t>Mridha</w:t>
      </w:r>
      <w:proofErr w:type="spellEnd"/>
      <w:r w:rsidRPr="00717E6F">
        <w:rPr>
          <w:rFonts w:eastAsia="Cambria"/>
        </w:rPr>
        <w:t>, N Fahad, MS Al Huda, N Ahmed, "Exploring a Novel Machine Learning Approach for Evaluating Parkinson’s Disease, Duration, and Vitamin D Level", 2023</w:t>
      </w:r>
    </w:p>
    <w:p w14:paraId="5F7E050C" w14:textId="77777777" w:rsidR="00E57B0B" w:rsidRPr="00717E6F" w:rsidRDefault="00E57B0B" w:rsidP="00E57B0B">
      <w:pPr>
        <w:pStyle w:val="ListParagraph"/>
        <w:numPr>
          <w:ilvl w:val="0"/>
          <w:numId w:val="28"/>
        </w:numPr>
        <w:jc w:val="both"/>
        <w:rPr>
          <w:rFonts w:eastAsia="Cambria"/>
        </w:rPr>
      </w:pPr>
      <w:r w:rsidRPr="00717E6F">
        <w:rPr>
          <w:rFonts w:eastAsia="Cambria"/>
        </w:rPr>
        <w:t xml:space="preserve"> </w:t>
      </w:r>
      <w:r w:rsidRPr="00717E6F">
        <w:rPr>
          <w:rFonts w:eastAsia="Cambria"/>
          <w:b/>
        </w:rPr>
        <w:t xml:space="preserve">Md Kishor </w:t>
      </w:r>
      <w:proofErr w:type="spellStart"/>
      <w:r w:rsidRPr="00717E6F">
        <w:rPr>
          <w:rFonts w:eastAsia="Cambria"/>
          <w:b/>
        </w:rPr>
        <w:t>Morol</w:t>
      </w:r>
      <w:proofErr w:type="spellEnd"/>
      <w:r w:rsidRPr="00717E6F">
        <w:rPr>
          <w:rFonts w:eastAsia="Cambria"/>
        </w:rPr>
        <w:t xml:space="preserve">, S </w:t>
      </w:r>
      <w:proofErr w:type="spellStart"/>
      <w:r w:rsidRPr="00717E6F">
        <w:rPr>
          <w:rFonts w:eastAsia="Cambria"/>
        </w:rPr>
        <w:t>Rokon</w:t>
      </w:r>
      <w:proofErr w:type="spellEnd"/>
      <w:r w:rsidRPr="00717E6F">
        <w:rPr>
          <w:rFonts w:eastAsia="Cambria"/>
        </w:rPr>
        <w:t>, Md Jamil, "Food Recipe Recommendation Based on Ingredients Detection Using Deep Learning", 2022</w:t>
      </w:r>
    </w:p>
    <w:p w14:paraId="00948A4F" w14:textId="77777777" w:rsidR="00E57B0B" w:rsidRPr="00717E6F" w:rsidRDefault="00E57B0B" w:rsidP="00E57B0B">
      <w:pPr>
        <w:pStyle w:val="ListParagraph"/>
        <w:numPr>
          <w:ilvl w:val="0"/>
          <w:numId w:val="28"/>
        </w:numPr>
        <w:jc w:val="both"/>
        <w:rPr>
          <w:rFonts w:eastAsia="Cambria"/>
        </w:rPr>
      </w:pPr>
      <w:r w:rsidRPr="00717E6F">
        <w:rPr>
          <w:rFonts w:eastAsia="Cambria"/>
        </w:rPr>
        <w:t xml:space="preserve"> MF </w:t>
      </w:r>
      <w:proofErr w:type="spellStart"/>
      <w:r w:rsidRPr="00717E6F">
        <w:rPr>
          <w:rFonts w:eastAsia="Cambria"/>
        </w:rPr>
        <w:t>Mridha</w:t>
      </w:r>
      <w:proofErr w:type="spellEnd"/>
      <w:r w:rsidRPr="00717E6F">
        <w:rPr>
          <w:rFonts w:eastAsia="Cambria"/>
        </w:rPr>
        <w:t xml:space="preserve">, </w:t>
      </w:r>
      <w:r w:rsidRPr="00717E6F">
        <w:rPr>
          <w:rFonts w:eastAsia="Cambria"/>
          <w:b/>
        </w:rPr>
        <w:t xml:space="preserve">Md Kishor </w:t>
      </w:r>
      <w:proofErr w:type="spellStart"/>
      <w:r w:rsidRPr="00717E6F">
        <w:rPr>
          <w:rFonts w:eastAsia="Cambria"/>
          <w:b/>
        </w:rPr>
        <w:t>Morol</w:t>
      </w:r>
      <w:proofErr w:type="spellEnd"/>
      <w:r w:rsidRPr="00717E6F">
        <w:rPr>
          <w:rFonts w:eastAsia="Cambria"/>
        </w:rPr>
        <w:t>, MA Ali, MSH Shovon, "convoher2: A deep neural network for multi-stage classification of her2 breast cancer", 2022</w:t>
      </w:r>
    </w:p>
    <w:p w14:paraId="5D8AB038" w14:textId="77777777" w:rsidR="00E57B0B" w:rsidRPr="00717E6F" w:rsidRDefault="00E57B0B" w:rsidP="00E57B0B">
      <w:pPr>
        <w:pStyle w:val="ListParagraph"/>
        <w:numPr>
          <w:ilvl w:val="0"/>
          <w:numId w:val="28"/>
        </w:numPr>
        <w:jc w:val="both"/>
        <w:rPr>
          <w:rFonts w:eastAsia="Cambria"/>
        </w:rPr>
      </w:pPr>
      <w:r w:rsidRPr="00717E6F">
        <w:rPr>
          <w:rFonts w:eastAsia="Cambria"/>
        </w:rPr>
        <w:t xml:space="preserve"> </w:t>
      </w:r>
      <w:proofErr w:type="gramStart"/>
      <w:r w:rsidRPr="00717E6F">
        <w:rPr>
          <w:rFonts w:eastAsia="Cambria"/>
        </w:rPr>
        <w:t>A</w:t>
      </w:r>
      <w:proofErr w:type="gramEnd"/>
      <w:r w:rsidRPr="00717E6F">
        <w:rPr>
          <w:rFonts w:eastAsia="Cambria"/>
        </w:rPr>
        <w:t xml:space="preserve"> Islam, </w:t>
      </w:r>
      <w:r w:rsidRPr="00717E6F">
        <w:rPr>
          <w:rFonts w:eastAsia="Cambria"/>
          <w:b/>
        </w:rPr>
        <w:t>Md Kishor Morol</w:t>
      </w:r>
      <w:r w:rsidRPr="00717E6F">
        <w:rPr>
          <w:rFonts w:eastAsia="Cambria"/>
        </w:rPr>
        <w:t>, SY Shin, "A Federated Learning-Based Blockchain-Assisted Anomaly Detection Scheme to Prevent Road Accidents in Internet of Vehicles", 2022</w:t>
      </w:r>
    </w:p>
    <w:p w14:paraId="1DF53301" w14:textId="1B072163" w:rsidR="00696A15" w:rsidRPr="00717E6F" w:rsidRDefault="00E57B0B" w:rsidP="00717E6F">
      <w:pPr>
        <w:pStyle w:val="ListParagraph"/>
        <w:numPr>
          <w:ilvl w:val="0"/>
          <w:numId w:val="28"/>
        </w:numPr>
        <w:jc w:val="both"/>
        <w:rPr>
          <w:rFonts w:eastAsia="Cambria"/>
        </w:rPr>
      </w:pPr>
      <w:r w:rsidRPr="00717E6F">
        <w:rPr>
          <w:rFonts w:eastAsia="Cambria"/>
        </w:rPr>
        <w:t xml:space="preserve"> </w:t>
      </w:r>
      <w:r w:rsidRPr="00717E6F">
        <w:rPr>
          <w:rFonts w:eastAsia="Cambria"/>
          <w:b/>
        </w:rPr>
        <w:t>Md Kishor Morol</w:t>
      </w:r>
      <w:r w:rsidRPr="00717E6F">
        <w:rPr>
          <w:rFonts w:eastAsia="Cambria"/>
        </w:rPr>
        <w:t>, SS Das, S Mahmood, "Data Security and privacy in cloud computing platforms: A comprehensive review.", 2022</w:t>
      </w:r>
    </w:p>
    <w:sectPr w:rsidR="00696A15" w:rsidRPr="00717E6F" w:rsidSect="00717E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57B9A" w14:textId="77777777" w:rsidR="00F9455E" w:rsidRDefault="00F9455E" w:rsidP="00E4527D">
      <w:r>
        <w:separator/>
      </w:r>
    </w:p>
  </w:endnote>
  <w:endnote w:type="continuationSeparator" w:id="0">
    <w:p w14:paraId="7550096F" w14:textId="77777777" w:rsidR="00F9455E" w:rsidRDefault="00F9455E" w:rsidP="00E4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1A286" w14:textId="77777777" w:rsidR="00F9455E" w:rsidRDefault="00F9455E" w:rsidP="00E4527D">
      <w:r>
        <w:separator/>
      </w:r>
    </w:p>
  </w:footnote>
  <w:footnote w:type="continuationSeparator" w:id="0">
    <w:p w14:paraId="101E353D" w14:textId="77777777" w:rsidR="00F9455E" w:rsidRDefault="00F9455E" w:rsidP="00E4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2E8AC26C">
      <w:start w:val="1"/>
      <w:numFmt w:val="bullet"/>
      <w:lvlText w:val="•"/>
      <w:lvlJc w:val="left"/>
      <w:pPr>
        <w:tabs>
          <w:tab w:val="num" w:pos="525"/>
        </w:tabs>
        <w:ind w:left="525" w:hanging="300"/>
      </w:pPr>
      <w:rPr>
        <w:rFonts w:ascii="Times New Roman" w:eastAsia="Times New Roman" w:hAnsi="Times New Roman" w:cs="Times New Roman"/>
        <w:b w:val="0"/>
        <w:bCs w:val="0"/>
        <w:i w:val="0"/>
        <w:iCs w:val="0"/>
        <w:sz w:val="21"/>
      </w:rPr>
    </w:lvl>
    <w:lvl w:ilvl="1" w:tplc="22CE87E2">
      <w:start w:val="1"/>
      <w:numFmt w:val="bullet"/>
      <w:lvlText w:val="o"/>
      <w:lvlJc w:val="left"/>
      <w:pPr>
        <w:tabs>
          <w:tab w:val="num" w:pos="1440"/>
        </w:tabs>
        <w:ind w:left="1440" w:hanging="360"/>
      </w:pPr>
      <w:rPr>
        <w:rFonts w:ascii="Courier New" w:hAnsi="Courier New"/>
      </w:rPr>
    </w:lvl>
    <w:lvl w:ilvl="2" w:tplc="574A2160">
      <w:start w:val="1"/>
      <w:numFmt w:val="bullet"/>
      <w:lvlText w:val=""/>
      <w:lvlJc w:val="left"/>
      <w:pPr>
        <w:tabs>
          <w:tab w:val="num" w:pos="2160"/>
        </w:tabs>
        <w:ind w:left="2160" w:hanging="360"/>
      </w:pPr>
      <w:rPr>
        <w:rFonts w:ascii="Wingdings" w:hAnsi="Wingdings"/>
      </w:rPr>
    </w:lvl>
    <w:lvl w:ilvl="3" w:tplc="BE5C4258">
      <w:start w:val="1"/>
      <w:numFmt w:val="bullet"/>
      <w:lvlText w:val=""/>
      <w:lvlJc w:val="left"/>
      <w:pPr>
        <w:tabs>
          <w:tab w:val="num" w:pos="2880"/>
        </w:tabs>
        <w:ind w:left="2880" w:hanging="360"/>
      </w:pPr>
      <w:rPr>
        <w:rFonts w:ascii="Symbol" w:hAnsi="Symbol"/>
      </w:rPr>
    </w:lvl>
    <w:lvl w:ilvl="4" w:tplc="8294E7BC">
      <w:start w:val="1"/>
      <w:numFmt w:val="bullet"/>
      <w:lvlText w:val="o"/>
      <w:lvlJc w:val="left"/>
      <w:pPr>
        <w:tabs>
          <w:tab w:val="num" w:pos="3600"/>
        </w:tabs>
        <w:ind w:left="3600" w:hanging="360"/>
      </w:pPr>
      <w:rPr>
        <w:rFonts w:ascii="Courier New" w:hAnsi="Courier New"/>
      </w:rPr>
    </w:lvl>
    <w:lvl w:ilvl="5" w:tplc="DBB06842">
      <w:start w:val="1"/>
      <w:numFmt w:val="bullet"/>
      <w:lvlText w:val=""/>
      <w:lvlJc w:val="left"/>
      <w:pPr>
        <w:tabs>
          <w:tab w:val="num" w:pos="4320"/>
        </w:tabs>
        <w:ind w:left="4320" w:hanging="360"/>
      </w:pPr>
      <w:rPr>
        <w:rFonts w:ascii="Wingdings" w:hAnsi="Wingdings"/>
      </w:rPr>
    </w:lvl>
    <w:lvl w:ilvl="6" w:tplc="28E2ED42">
      <w:start w:val="1"/>
      <w:numFmt w:val="bullet"/>
      <w:lvlText w:val=""/>
      <w:lvlJc w:val="left"/>
      <w:pPr>
        <w:tabs>
          <w:tab w:val="num" w:pos="5040"/>
        </w:tabs>
        <w:ind w:left="5040" w:hanging="360"/>
      </w:pPr>
      <w:rPr>
        <w:rFonts w:ascii="Symbol" w:hAnsi="Symbol"/>
      </w:rPr>
    </w:lvl>
    <w:lvl w:ilvl="7" w:tplc="86FE4C80">
      <w:start w:val="1"/>
      <w:numFmt w:val="bullet"/>
      <w:lvlText w:val="o"/>
      <w:lvlJc w:val="left"/>
      <w:pPr>
        <w:tabs>
          <w:tab w:val="num" w:pos="5760"/>
        </w:tabs>
        <w:ind w:left="5760" w:hanging="360"/>
      </w:pPr>
      <w:rPr>
        <w:rFonts w:ascii="Courier New" w:hAnsi="Courier New"/>
      </w:rPr>
    </w:lvl>
    <w:lvl w:ilvl="8" w:tplc="2446077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E0019FA">
      <w:start w:val="1"/>
      <w:numFmt w:val="bullet"/>
      <w:lvlText w:val="•"/>
      <w:lvlJc w:val="left"/>
      <w:pPr>
        <w:tabs>
          <w:tab w:val="num" w:pos="525"/>
        </w:tabs>
        <w:ind w:left="525" w:hanging="300"/>
      </w:pPr>
      <w:rPr>
        <w:rFonts w:ascii="Times New Roman" w:eastAsia="Times New Roman" w:hAnsi="Times New Roman" w:cs="Times New Roman"/>
        <w:b w:val="0"/>
        <w:bCs w:val="0"/>
        <w:i w:val="0"/>
        <w:iCs w:val="0"/>
        <w:sz w:val="21"/>
      </w:rPr>
    </w:lvl>
    <w:lvl w:ilvl="1" w:tplc="DD966A28">
      <w:start w:val="1"/>
      <w:numFmt w:val="bullet"/>
      <w:lvlText w:val="o"/>
      <w:lvlJc w:val="left"/>
      <w:pPr>
        <w:tabs>
          <w:tab w:val="num" w:pos="1440"/>
        </w:tabs>
        <w:ind w:left="1440" w:hanging="360"/>
      </w:pPr>
      <w:rPr>
        <w:rFonts w:ascii="Courier New" w:hAnsi="Courier New"/>
      </w:rPr>
    </w:lvl>
    <w:lvl w:ilvl="2" w:tplc="1CC2B1FC">
      <w:start w:val="1"/>
      <w:numFmt w:val="bullet"/>
      <w:lvlText w:val=""/>
      <w:lvlJc w:val="left"/>
      <w:pPr>
        <w:tabs>
          <w:tab w:val="num" w:pos="2160"/>
        </w:tabs>
        <w:ind w:left="2160" w:hanging="360"/>
      </w:pPr>
      <w:rPr>
        <w:rFonts w:ascii="Wingdings" w:hAnsi="Wingdings"/>
      </w:rPr>
    </w:lvl>
    <w:lvl w:ilvl="3" w:tplc="BB4E1212">
      <w:start w:val="1"/>
      <w:numFmt w:val="bullet"/>
      <w:lvlText w:val=""/>
      <w:lvlJc w:val="left"/>
      <w:pPr>
        <w:tabs>
          <w:tab w:val="num" w:pos="2880"/>
        </w:tabs>
        <w:ind w:left="2880" w:hanging="360"/>
      </w:pPr>
      <w:rPr>
        <w:rFonts w:ascii="Symbol" w:hAnsi="Symbol"/>
      </w:rPr>
    </w:lvl>
    <w:lvl w:ilvl="4" w:tplc="BA8063AA">
      <w:start w:val="1"/>
      <w:numFmt w:val="bullet"/>
      <w:lvlText w:val="o"/>
      <w:lvlJc w:val="left"/>
      <w:pPr>
        <w:tabs>
          <w:tab w:val="num" w:pos="3600"/>
        </w:tabs>
        <w:ind w:left="3600" w:hanging="360"/>
      </w:pPr>
      <w:rPr>
        <w:rFonts w:ascii="Courier New" w:hAnsi="Courier New"/>
      </w:rPr>
    </w:lvl>
    <w:lvl w:ilvl="5" w:tplc="C9B8458C">
      <w:start w:val="1"/>
      <w:numFmt w:val="bullet"/>
      <w:lvlText w:val=""/>
      <w:lvlJc w:val="left"/>
      <w:pPr>
        <w:tabs>
          <w:tab w:val="num" w:pos="4320"/>
        </w:tabs>
        <w:ind w:left="4320" w:hanging="360"/>
      </w:pPr>
      <w:rPr>
        <w:rFonts w:ascii="Wingdings" w:hAnsi="Wingdings"/>
      </w:rPr>
    </w:lvl>
    <w:lvl w:ilvl="6" w:tplc="578891A6">
      <w:start w:val="1"/>
      <w:numFmt w:val="bullet"/>
      <w:lvlText w:val=""/>
      <w:lvlJc w:val="left"/>
      <w:pPr>
        <w:tabs>
          <w:tab w:val="num" w:pos="5040"/>
        </w:tabs>
        <w:ind w:left="5040" w:hanging="360"/>
      </w:pPr>
      <w:rPr>
        <w:rFonts w:ascii="Symbol" w:hAnsi="Symbol"/>
      </w:rPr>
    </w:lvl>
    <w:lvl w:ilvl="7" w:tplc="3670E7E6">
      <w:start w:val="1"/>
      <w:numFmt w:val="bullet"/>
      <w:lvlText w:val="o"/>
      <w:lvlJc w:val="left"/>
      <w:pPr>
        <w:tabs>
          <w:tab w:val="num" w:pos="5760"/>
        </w:tabs>
        <w:ind w:left="5760" w:hanging="360"/>
      </w:pPr>
      <w:rPr>
        <w:rFonts w:ascii="Courier New" w:hAnsi="Courier New"/>
      </w:rPr>
    </w:lvl>
    <w:lvl w:ilvl="8" w:tplc="14CA0A6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11009C74">
      <w:start w:val="1"/>
      <w:numFmt w:val="bullet"/>
      <w:lvlText w:val="•"/>
      <w:lvlJc w:val="left"/>
      <w:pPr>
        <w:tabs>
          <w:tab w:val="num" w:pos="525"/>
        </w:tabs>
        <w:ind w:left="525" w:hanging="300"/>
      </w:pPr>
      <w:rPr>
        <w:rFonts w:ascii="Times New Roman" w:eastAsia="Times New Roman" w:hAnsi="Times New Roman" w:cs="Times New Roman"/>
        <w:b w:val="0"/>
        <w:bCs w:val="0"/>
        <w:i w:val="0"/>
        <w:iCs w:val="0"/>
        <w:sz w:val="21"/>
      </w:rPr>
    </w:lvl>
    <w:lvl w:ilvl="1" w:tplc="B2B09DC2">
      <w:start w:val="1"/>
      <w:numFmt w:val="bullet"/>
      <w:lvlText w:val="o"/>
      <w:lvlJc w:val="left"/>
      <w:pPr>
        <w:tabs>
          <w:tab w:val="num" w:pos="1440"/>
        </w:tabs>
        <w:ind w:left="1440" w:hanging="360"/>
      </w:pPr>
      <w:rPr>
        <w:rFonts w:ascii="Courier New" w:hAnsi="Courier New"/>
      </w:rPr>
    </w:lvl>
    <w:lvl w:ilvl="2" w:tplc="93746FB6">
      <w:start w:val="1"/>
      <w:numFmt w:val="bullet"/>
      <w:lvlText w:val=""/>
      <w:lvlJc w:val="left"/>
      <w:pPr>
        <w:tabs>
          <w:tab w:val="num" w:pos="2160"/>
        </w:tabs>
        <w:ind w:left="2160" w:hanging="360"/>
      </w:pPr>
      <w:rPr>
        <w:rFonts w:ascii="Wingdings" w:hAnsi="Wingdings"/>
      </w:rPr>
    </w:lvl>
    <w:lvl w:ilvl="3" w:tplc="1B306496">
      <w:start w:val="1"/>
      <w:numFmt w:val="bullet"/>
      <w:lvlText w:val=""/>
      <w:lvlJc w:val="left"/>
      <w:pPr>
        <w:tabs>
          <w:tab w:val="num" w:pos="2880"/>
        </w:tabs>
        <w:ind w:left="2880" w:hanging="360"/>
      </w:pPr>
      <w:rPr>
        <w:rFonts w:ascii="Symbol" w:hAnsi="Symbol"/>
      </w:rPr>
    </w:lvl>
    <w:lvl w:ilvl="4" w:tplc="645E0548">
      <w:start w:val="1"/>
      <w:numFmt w:val="bullet"/>
      <w:lvlText w:val="o"/>
      <w:lvlJc w:val="left"/>
      <w:pPr>
        <w:tabs>
          <w:tab w:val="num" w:pos="3600"/>
        </w:tabs>
        <w:ind w:left="3600" w:hanging="360"/>
      </w:pPr>
      <w:rPr>
        <w:rFonts w:ascii="Courier New" w:hAnsi="Courier New"/>
      </w:rPr>
    </w:lvl>
    <w:lvl w:ilvl="5" w:tplc="ED2403E6">
      <w:start w:val="1"/>
      <w:numFmt w:val="bullet"/>
      <w:lvlText w:val=""/>
      <w:lvlJc w:val="left"/>
      <w:pPr>
        <w:tabs>
          <w:tab w:val="num" w:pos="4320"/>
        </w:tabs>
        <w:ind w:left="4320" w:hanging="360"/>
      </w:pPr>
      <w:rPr>
        <w:rFonts w:ascii="Wingdings" w:hAnsi="Wingdings"/>
      </w:rPr>
    </w:lvl>
    <w:lvl w:ilvl="6" w:tplc="EA6A748C">
      <w:start w:val="1"/>
      <w:numFmt w:val="bullet"/>
      <w:lvlText w:val=""/>
      <w:lvlJc w:val="left"/>
      <w:pPr>
        <w:tabs>
          <w:tab w:val="num" w:pos="5040"/>
        </w:tabs>
        <w:ind w:left="5040" w:hanging="360"/>
      </w:pPr>
      <w:rPr>
        <w:rFonts w:ascii="Symbol" w:hAnsi="Symbol"/>
      </w:rPr>
    </w:lvl>
    <w:lvl w:ilvl="7" w:tplc="967EF19A">
      <w:start w:val="1"/>
      <w:numFmt w:val="bullet"/>
      <w:lvlText w:val="o"/>
      <w:lvlJc w:val="left"/>
      <w:pPr>
        <w:tabs>
          <w:tab w:val="num" w:pos="5760"/>
        </w:tabs>
        <w:ind w:left="5760" w:hanging="360"/>
      </w:pPr>
      <w:rPr>
        <w:rFonts w:ascii="Courier New" w:hAnsi="Courier New"/>
      </w:rPr>
    </w:lvl>
    <w:lvl w:ilvl="8" w:tplc="2F52C03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hybridMultilevel"/>
    <w:tmpl w:val="00000005"/>
    <w:lvl w:ilvl="0" w:tplc="97C03DE8">
      <w:start w:val="1"/>
      <w:numFmt w:val="bullet"/>
      <w:lvlText w:val="•"/>
      <w:lvlJc w:val="left"/>
      <w:pPr>
        <w:tabs>
          <w:tab w:val="num" w:pos="525"/>
        </w:tabs>
        <w:ind w:left="525" w:hanging="300"/>
      </w:pPr>
      <w:rPr>
        <w:rFonts w:ascii="Times New Roman" w:eastAsia="Times New Roman" w:hAnsi="Times New Roman" w:cs="Times New Roman"/>
        <w:b w:val="0"/>
        <w:bCs w:val="0"/>
        <w:i w:val="0"/>
        <w:iCs w:val="0"/>
        <w:sz w:val="21"/>
      </w:rPr>
    </w:lvl>
    <w:lvl w:ilvl="1" w:tplc="80907D3C">
      <w:start w:val="1"/>
      <w:numFmt w:val="bullet"/>
      <w:lvlText w:val="o"/>
      <w:lvlJc w:val="left"/>
      <w:pPr>
        <w:tabs>
          <w:tab w:val="num" w:pos="1440"/>
        </w:tabs>
        <w:ind w:left="1440" w:hanging="360"/>
      </w:pPr>
      <w:rPr>
        <w:rFonts w:ascii="Courier New" w:hAnsi="Courier New"/>
      </w:rPr>
    </w:lvl>
    <w:lvl w:ilvl="2" w:tplc="E1D2B540">
      <w:start w:val="1"/>
      <w:numFmt w:val="bullet"/>
      <w:lvlText w:val=""/>
      <w:lvlJc w:val="left"/>
      <w:pPr>
        <w:tabs>
          <w:tab w:val="num" w:pos="2160"/>
        </w:tabs>
        <w:ind w:left="2160" w:hanging="360"/>
      </w:pPr>
      <w:rPr>
        <w:rFonts w:ascii="Wingdings" w:hAnsi="Wingdings"/>
      </w:rPr>
    </w:lvl>
    <w:lvl w:ilvl="3" w:tplc="F594B024">
      <w:start w:val="1"/>
      <w:numFmt w:val="bullet"/>
      <w:lvlText w:val=""/>
      <w:lvlJc w:val="left"/>
      <w:pPr>
        <w:tabs>
          <w:tab w:val="num" w:pos="2880"/>
        </w:tabs>
        <w:ind w:left="2880" w:hanging="360"/>
      </w:pPr>
      <w:rPr>
        <w:rFonts w:ascii="Symbol" w:hAnsi="Symbol"/>
      </w:rPr>
    </w:lvl>
    <w:lvl w:ilvl="4" w:tplc="DF0EA958">
      <w:start w:val="1"/>
      <w:numFmt w:val="bullet"/>
      <w:lvlText w:val="o"/>
      <w:lvlJc w:val="left"/>
      <w:pPr>
        <w:tabs>
          <w:tab w:val="num" w:pos="3600"/>
        </w:tabs>
        <w:ind w:left="3600" w:hanging="360"/>
      </w:pPr>
      <w:rPr>
        <w:rFonts w:ascii="Courier New" w:hAnsi="Courier New"/>
      </w:rPr>
    </w:lvl>
    <w:lvl w:ilvl="5" w:tplc="0D8AECF8">
      <w:start w:val="1"/>
      <w:numFmt w:val="bullet"/>
      <w:lvlText w:val=""/>
      <w:lvlJc w:val="left"/>
      <w:pPr>
        <w:tabs>
          <w:tab w:val="num" w:pos="4320"/>
        </w:tabs>
        <w:ind w:left="4320" w:hanging="360"/>
      </w:pPr>
      <w:rPr>
        <w:rFonts w:ascii="Wingdings" w:hAnsi="Wingdings"/>
      </w:rPr>
    </w:lvl>
    <w:lvl w:ilvl="6" w:tplc="6CD230A8">
      <w:start w:val="1"/>
      <w:numFmt w:val="bullet"/>
      <w:lvlText w:val=""/>
      <w:lvlJc w:val="left"/>
      <w:pPr>
        <w:tabs>
          <w:tab w:val="num" w:pos="5040"/>
        </w:tabs>
        <w:ind w:left="5040" w:hanging="360"/>
      </w:pPr>
      <w:rPr>
        <w:rFonts w:ascii="Symbol" w:hAnsi="Symbol"/>
      </w:rPr>
    </w:lvl>
    <w:lvl w:ilvl="7" w:tplc="FA506EFE">
      <w:start w:val="1"/>
      <w:numFmt w:val="bullet"/>
      <w:lvlText w:val="o"/>
      <w:lvlJc w:val="left"/>
      <w:pPr>
        <w:tabs>
          <w:tab w:val="num" w:pos="5760"/>
        </w:tabs>
        <w:ind w:left="5760" w:hanging="360"/>
      </w:pPr>
      <w:rPr>
        <w:rFonts w:ascii="Courier New" w:hAnsi="Courier New"/>
      </w:rPr>
    </w:lvl>
    <w:lvl w:ilvl="8" w:tplc="9B8CD76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hybridMultilevel"/>
    <w:tmpl w:val="00000006"/>
    <w:lvl w:ilvl="0" w:tplc="634CD7BC">
      <w:start w:val="1"/>
      <w:numFmt w:val="bullet"/>
      <w:lvlText w:val="•"/>
      <w:lvlJc w:val="left"/>
      <w:pPr>
        <w:tabs>
          <w:tab w:val="num" w:pos="525"/>
        </w:tabs>
        <w:ind w:left="525" w:hanging="300"/>
      </w:pPr>
      <w:rPr>
        <w:rFonts w:ascii="Times New Roman" w:eastAsia="Times New Roman" w:hAnsi="Times New Roman" w:cs="Times New Roman"/>
        <w:b w:val="0"/>
        <w:bCs w:val="0"/>
        <w:i w:val="0"/>
        <w:iCs w:val="0"/>
        <w:sz w:val="21"/>
      </w:rPr>
    </w:lvl>
    <w:lvl w:ilvl="1" w:tplc="FC60BD18">
      <w:start w:val="1"/>
      <w:numFmt w:val="bullet"/>
      <w:lvlText w:val="o"/>
      <w:lvlJc w:val="left"/>
      <w:pPr>
        <w:tabs>
          <w:tab w:val="num" w:pos="1440"/>
        </w:tabs>
        <w:ind w:left="1440" w:hanging="360"/>
      </w:pPr>
      <w:rPr>
        <w:rFonts w:ascii="Courier New" w:hAnsi="Courier New"/>
      </w:rPr>
    </w:lvl>
    <w:lvl w:ilvl="2" w:tplc="E820A83C">
      <w:start w:val="1"/>
      <w:numFmt w:val="bullet"/>
      <w:lvlText w:val=""/>
      <w:lvlJc w:val="left"/>
      <w:pPr>
        <w:tabs>
          <w:tab w:val="num" w:pos="2160"/>
        </w:tabs>
        <w:ind w:left="2160" w:hanging="360"/>
      </w:pPr>
      <w:rPr>
        <w:rFonts w:ascii="Wingdings" w:hAnsi="Wingdings"/>
      </w:rPr>
    </w:lvl>
    <w:lvl w:ilvl="3" w:tplc="7996F12E">
      <w:start w:val="1"/>
      <w:numFmt w:val="bullet"/>
      <w:lvlText w:val=""/>
      <w:lvlJc w:val="left"/>
      <w:pPr>
        <w:tabs>
          <w:tab w:val="num" w:pos="2880"/>
        </w:tabs>
        <w:ind w:left="2880" w:hanging="360"/>
      </w:pPr>
      <w:rPr>
        <w:rFonts w:ascii="Symbol" w:hAnsi="Symbol"/>
      </w:rPr>
    </w:lvl>
    <w:lvl w:ilvl="4" w:tplc="1750C5C4">
      <w:start w:val="1"/>
      <w:numFmt w:val="bullet"/>
      <w:lvlText w:val="o"/>
      <w:lvlJc w:val="left"/>
      <w:pPr>
        <w:tabs>
          <w:tab w:val="num" w:pos="3600"/>
        </w:tabs>
        <w:ind w:left="3600" w:hanging="360"/>
      </w:pPr>
      <w:rPr>
        <w:rFonts w:ascii="Courier New" w:hAnsi="Courier New"/>
      </w:rPr>
    </w:lvl>
    <w:lvl w:ilvl="5" w:tplc="A9441924">
      <w:start w:val="1"/>
      <w:numFmt w:val="bullet"/>
      <w:lvlText w:val=""/>
      <w:lvlJc w:val="left"/>
      <w:pPr>
        <w:tabs>
          <w:tab w:val="num" w:pos="4320"/>
        </w:tabs>
        <w:ind w:left="4320" w:hanging="360"/>
      </w:pPr>
      <w:rPr>
        <w:rFonts w:ascii="Wingdings" w:hAnsi="Wingdings"/>
      </w:rPr>
    </w:lvl>
    <w:lvl w:ilvl="6" w:tplc="F4587970">
      <w:start w:val="1"/>
      <w:numFmt w:val="bullet"/>
      <w:lvlText w:val=""/>
      <w:lvlJc w:val="left"/>
      <w:pPr>
        <w:tabs>
          <w:tab w:val="num" w:pos="5040"/>
        </w:tabs>
        <w:ind w:left="5040" w:hanging="360"/>
      </w:pPr>
      <w:rPr>
        <w:rFonts w:ascii="Symbol" w:hAnsi="Symbol"/>
      </w:rPr>
    </w:lvl>
    <w:lvl w:ilvl="7" w:tplc="60FC1A5C">
      <w:start w:val="1"/>
      <w:numFmt w:val="bullet"/>
      <w:lvlText w:val="o"/>
      <w:lvlJc w:val="left"/>
      <w:pPr>
        <w:tabs>
          <w:tab w:val="num" w:pos="5760"/>
        </w:tabs>
        <w:ind w:left="5760" w:hanging="360"/>
      </w:pPr>
      <w:rPr>
        <w:rFonts w:ascii="Courier New" w:hAnsi="Courier New"/>
      </w:rPr>
    </w:lvl>
    <w:lvl w:ilvl="8" w:tplc="7E9C982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7"/>
    <w:multiLevelType w:val="hybridMultilevel"/>
    <w:tmpl w:val="00000007"/>
    <w:lvl w:ilvl="0" w:tplc="C3E4B3C6">
      <w:start w:val="1"/>
      <w:numFmt w:val="bullet"/>
      <w:lvlText w:val="•"/>
      <w:lvlJc w:val="left"/>
      <w:pPr>
        <w:tabs>
          <w:tab w:val="num" w:pos="525"/>
        </w:tabs>
        <w:ind w:left="525" w:hanging="300"/>
      </w:pPr>
      <w:rPr>
        <w:rFonts w:ascii="Times New Roman" w:eastAsia="Times New Roman" w:hAnsi="Times New Roman" w:cs="Times New Roman"/>
        <w:b w:val="0"/>
        <w:bCs w:val="0"/>
        <w:i w:val="0"/>
        <w:iCs w:val="0"/>
        <w:sz w:val="21"/>
      </w:rPr>
    </w:lvl>
    <w:lvl w:ilvl="1" w:tplc="4A0ACDA6">
      <w:start w:val="1"/>
      <w:numFmt w:val="bullet"/>
      <w:lvlText w:val="o"/>
      <w:lvlJc w:val="left"/>
      <w:pPr>
        <w:tabs>
          <w:tab w:val="num" w:pos="1440"/>
        </w:tabs>
        <w:ind w:left="1440" w:hanging="360"/>
      </w:pPr>
      <w:rPr>
        <w:rFonts w:ascii="Courier New" w:hAnsi="Courier New"/>
      </w:rPr>
    </w:lvl>
    <w:lvl w:ilvl="2" w:tplc="E31C3670">
      <w:start w:val="1"/>
      <w:numFmt w:val="bullet"/>
      <w:lvlText w:val=""/>
      <w:lvlJc w:val="left"/>
      <w:pPr>
        <w:tabs>
          <w:tab w:val="num" w:pos="2160"/>
        </w:tabs>
        <w:ind w:left="2160" w:hanging="360"/>
      </w:pPr>
      <w:rPr>
        <w:rFonts w:ascii="Wingdings" w:hAnsi="Wingdings"/>
      </w:rPr>
    </w:lvl>
    <w:lvl w:ilvl="3" w:tplc="C05296E2">
      <w:start w:val="1"/>
      <w:numFmt w:val="bullet"/>
      <w:lvlText w:val=""/>
      <w:lvlJc w:val="left"/>
      <w:pPr>
        <w:tabs>
          <w:tab w:val="num" w:pos="2880"/>
        </w:tabs>
        <w:ind w:left="2880" w:hanging="360"/>
      </w:pPr>
      <w:rPr>
        <w:rFonts w:ascii="Symbol" w:hAnsi="Symbol"/>
      </w:rPr>
    </w:lvl>
    <w:lvl w:ilvl="4" w:tplc="0B5AC92A">
      <w:start w:val="1"/>
      <w:numFmt w:val="bullet"/>
      <w:lvlText w:val="o"/>
      <w:lvlJc w:val="left"/>
      <w:pPr>
        <w:tabs>
          <w:tab w:val="num" w:pos="3600"/>
        </w:tabs>
        <w:ind w:left="3600" w:hanging="360"/>
      </w:pPr>
      <w:rPr>
        <w:rFonts w:ascii="Courier New" w:hAnsi="Courier New"/>
      </w:rPr>
    </w:lvl>
    <w:lvl w:ilvl="5" w:tplc="FF644D58">
      <w:start w:val="1"/>
      <w:numFmt w:val="bullet"/>
      <w:lvlText w:val=""/>
      <w:lvlJc w:val="left"/>
      <w:pPr>
        <w:tabs>
          <w:tab w:val="num" w:pos="4320"/>
        </w:tabs>
        <w:ind w:left="4320" w:hanging="360"/>
      </w:pPr>
      <w:rPr>
        <w:rFonts w:ascii="Wingdings" w:hAnsi="Wingdings"/>
      </w:rPr>
    </w:lvl>
    <w:lvl w:ilvl="6" w:tplc="AF4C96A6">
      <w:start w:val="1"/>
      <w:numFmt w:val="bullet"/>
      <w:lvlText w:val=""/>
      <w:lvlJc w:val="left"/>
      <w:pPr>
        <w:tabs>
          <w:tab w:val="num" w:pos="5040"/>
        </w:tabs>
        <w:ind w:left="5040" w:hanging="360"/>
      </w:pPr>
      <w:rPr>
        <w:rFonts w:ascii="Symbol" w:hAnsi="Symbol"/>
      </w:rPr>
    </w:lvl>
    <w:lvl w:ilvl="7" w:tplc="DFE01A8A">
      <w:start w:val="1"/>
      <w:numFmt w:val="bullet"/>
      <w:lvlText w:val="o"/>
      <w:lvlJc w:val="left"/>
      <w:pPr>
        <w:tabs>
          <w:tab w:val="num" w:pos="5760"/>
        </w:tabs>
        <w:ind w:left="5760" w:hanging="360"/>
      </w:pPr>
      <w:rPr>
        <w:rFonts w:ascii="Courier New" w:hAnsi="Courier New"/>
      </w:rPr>
    </w:lvl>
    <w:lvl w:ilvl="8" w:tplc="7886401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hybridMultilevel"/>
    <w:tmpl w:val="00000008"/>
    <w:lvl w:ilvl="0" w:tplc="E24AC9D0">
      <w:start w:val="1"/>
      <w:numFmt w:val="bullet"/>
      <w:lvlText w:val="•"/>
      <w:lvlJc w:val="left"/>
      <w:pPr>
        <w:tabs>
          <w:tab w:val="num" w:pos="525"/>
        </w:tabs>
        <w:ind w:left="525" w:hanging="300"/>
      </w:pPr>
      <w:rPr>
        <w:rFonts w:ascii="Times New Roman" w:eastAsia="Times New Roman" w:hAnsi="Times New Roman" w:cs="Times New Roman"/>
        <w:b w:val="0"/>
        <w:bCs w:val="0"/>
        <w:i w:val="0"/>
        <w:iCs w:val="0"/>
        <w:sz w:val="21"/>
      </w:rPr>
    </w:lvl>
    <w:lvl w:ilvl="1" w:tplc="C9427E56">
      <w:start w:val="1"/>
      <w:numFmt w:val="bullet"/>
      <w:lvlText w:val="o"/>
      <w:lvlJc w:val="left"/>
      <w:pPr>
        <w:tabs>
          <w:tab w:val="num" w:pos="1440"/>
        </w:tabs>
        <w:ind w:left="1440" w:hanging="360"/>
      </w:pPr>
      <w:rPr>
        <w:rFonts w:ascii="Courier New" w:hAnsi="Courier New"/>
      </w:rPr>
    </w:lvl>
    <w:lvl w:ilvl="2" w:tplc="4B7076F6">
      <w:start w:val="1"/>
      <w:numFmt w:val="bullet"/>
      <w:lvlText w:val=""/>
      <w:lvlJc w:val="left"/>
      <w:pPr>
        <w:tabs>
          <w:tab w:val="num" w:pos="2160"/>
        </w:tabs>
        <w:ind w:left="2160" w:hanging="360"/>
      </w:pPr>
      <w:rPr>
        <w:rFonts w:ascii="Wingdings" w:hAnsi="Wingdings"/>
      </w:rPr>
    </w:lvl>
    <w:lvl w:ilvl="3" w:tplc="4DF2C562">
      <w:start w:val="1"/>
      <w:numFmt w:val="bullet"/>
      <w:lvlText w:val=""/>
      <w:lvlJc w:val="left"/>
      <w:pPr>
        <w:tabs>
          <w:tab w:val="num" w:pos="2880"/>
        </w:tabs>
        <w:ind w:left="2880" w:hanging="360"/>
      </w:pPr>
      <w:rPr>
        <w:rFonts w:ascii="Symbol" w:hAnsi="Symbol"/>
      </w:rPr>
    </w:lvl>
    <w:lvl w:ilvl="4" w:tplc="F5881C28">
      <w:start w:val="1"/>
      <w:numFmt w:val="bullet"/>
      <w:lvlText w:val="o"/>
      <w:lvlJc w:val="left"/>
      <w:pPr>
        <w:tabs>
          <w:tab w:val="num" w:pos="3600"/>
        </w:tabs>
        <w:ind w:left="3600" w:hanging="360"/>
      </w:pPr>
      <w:rPr>
        <w:rFonts w:ascii="Courier New" w:hAnsi="Courier New"/>
      </w:rPr>
    </w:lvl>
    <w:lvl w:ilvl="5" w:tplc="B48256D6">
      <w:start w:val="1"/>
      <w:numFmt w:val="bullet"/>
      <w:lvlText w:val=""/>
      <w:lvlJc w:val="left"/>
      <w:pPr>
        <w:tabs>
          <w:tab w:val="num" w:pos="4320"/>
        </w:tabs>
        <w:ind w:left="4320" w:hanging="360"/>
      </w:pPr>
      <w:rPr>
        <w:rFonts w:ascii="Wingdings" w:hAnsi="Wingdings"/>
      </w:rPr>
    </w:lvl>
    <w:lvl w:ilvl="6" w:tplc="C750E174">
      <w:start w:val="1"/>
      <w:numFmt w:val="bullet"/>
      <w:lvlText w:val=""/>
      <w:lvlJc w:val="left"/>
      <w:pPr>
        <w:tabs>
          <w:tab w:val="num" w:pos="5040"/>
        </w:tabs>
        <w:ind w:left="5040" w:hanging="360"/>
      </w:pPr>
      <w:rPr>
        <w:rFonts w:ascii="Symbol" w:hAnsi="Symbol"/>
      </w:rPr>
    </w:lvl>
    <w:lvl w:ilvl="7" w:tplc="B816ADB2">
      <w:start w:val="1"/>
      <w:numFmt w:val="bullet"/>
      <w:lvlText w:val="o"/>
      <w:lvlJc w:val="left"/>
      <w:pPr>
        <w:tabs>
          <w:tab w:val="num" w:pos="5760"/>
        </w:tabs>
        <w:ind w:left="5760" w:hanging="360"/>
      </w:pPr>
      <w:rPr>
        <w:rFonts w:ascii="Courier New" w:hAnsi="Courier New"/>
      </w:rPr>
    </w:lvl>
    <w:lvl w:ilvl="8" w:tplc="03DC4DD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9"/>
    <w:multiLevelType w:val="hybridMultilevel"/>
    <w:tmpl w:val="00000009"/>
    <w:lvl w:ilvl="0" w:tplc="DA72F51E">
      <w:start w:val="1"/>
      <w:numFmt w:val="bullet"/>
      <w:lvlText w:val="•"/>
      <w:lvlJc w:val="left"/>
      <w:pPr>
        <w:tabs>
          <w:tab w:val="num" w:pos="525"/>
        </w:tabs>
        <w:ind w:left="525" w:hanging="300"/>
      </w:pPr>
      <w:rPr>
        <w:rFonts w:ascii="Times New Roman" w:eastAsia="Times New Roman" w:hAnsi="Times New Roman" w:cs="Times New Roman"/>
        <w:b w:val="0"/>
        <w:bCs w:val="0"/>
        <w:i w:val="0"/>
        <w:iCs w:val="0"/>
        <w:sz w:val="21"/>
      </w:rPr>
    </w:lvl>
    <w:lvl w:ilvl="1" w:tplc="355ED8DC">
      <w:start w:val="1"/>
      <w:numFmt w:val="bullet"/>
      <w:lvlText w:val="o"/>
      <w:lvlJc w:val="left"/>
      <w:pPr>
        <w:tabs>
          <w:tab w:val="num" w:pos="1440"/>
        </w:tabs>
        <w:ind w:left="1440" w:hanging="360"/>
      </w:pPr>
      <w:rPr>
        <w:rFonts w:ascii="Courier New" w:hAnsi="Courier New"/>
      </w:rPr>
    </w:lvl>
    <w:lvl w:ilvl="2" w:tplc="F38CD2F4">
      <w:start w:val="1"/>
      <w:numFmt w:val="bullet"/>
      <w:lvlText w:val=""/>
      <w:lvlJc w:val="left"/>
      <w:pPr>
        <w:tabs>
          <w:tab w:val="num" w:pos="2160"/>
        </w:tabs>
        <w:ind w:left="2160" w:hanging="360"/>
      </w:pPr>
      <w:rPr>
        <w:rFonts w:ascii="Wingdings" w:hAnsi="Wingdings"/>
      </w:rPr>
    </w:lvl>
    <w:lvl w:ilvl="3" w:tplc="8E8C1C8C">
      <w:start w:val="1"/>
      <w:numFmt w:val="bullet"/>
      <w:lvlText w:val=""/>
      <w:lvlJc w:val="left"/>
      <w:pPr>
        <w:tabs>
          <w:tab w:val="num" w:pos="2880"/>
        </w:tabs>
        <w:ind w:left="2880" w:hanging="360"/>
      </w:pPr>
      <w:rPr>
        <w:rFonts w:ascii="Symbol" w:hAnsi="Symbol"/>
      </w:rPr>
    </w:lvl>
    <w:lvl w:ilvl="4" w:tplc="822AEB16">
      <w:start w:val="1"/>
      <w:numFmt w:val="bullet"/>
      <w:lvlText w:val="o"/>
      <w:lvlJc w:val="left"/>
      <w:pPr>
        <w:tabs>
          <w:tab w:val="num" w:pos="3600"/>
        </w:tabs>
        <w:ind w:left="3600" w:hanging="360"/>
      </w:pPr>
      <w:rPr>
        <w:rFonts w:ascii="Courier New" w:hAnsi="Courier New"/>
      </w:rPr>
    </w:lvl>
    <w:lvl w:ilvl="5" w:tplc="5BCC06F2">
      <w:start w:val="1"/>
      <w:numFmt w:val="bullet"/>
      <w:lvlText w:val=""/>
      <w:lvlJc w:val="left"/>
      <w:pPr>
        <w:tabs>
          <w:tab w:val="num" w:pos="4320"/>
        </w:tabs>
        <w:ind w:left="4320" w:hanging="360"/>
      </w:pPr>
      <w:rPr>
        <w:rFonts w:ascii="Wingdings" w:hAnsi="Wingdings"/>
      </w:rPr>
    </w:lvl>
    <w:lvl w:ilvl="6" w:tplc="AC606FC2">
      <w:start w:val="1"/>
      <w:numFmt w:val="bullet"/>
      <w:lvlText w:val=""/>
      <w:lvlJc w:val="left"/>
      <w:pPr>
        <w:tabs>
          <w:tab w:val="num" w:pos="5040"/>
        </w:tabs>
        <w:ind w:left="5040" w:hanging="360"/>
      </w:pPr>
      <w:rPr>
        <w:rFonts w:ascii="Symbol" w:hAnsi="Symbol"/>
      </w:rPr>
    </w:lvl>
    <w:lvl w:ilvl="7" w:tplc="C8DA11C2">
      <w:start w:val="1"/>
      <w:numFmt w:val="bullet"/>
      <w:lvlText w:val="o"/>
      <w:lvlJc w:val="left"/>
      <w:pPr>
        <w:tabs>
          <w:tab w:val="num" w:pos="5760"/>
        </w:tabs>
        <w:ind w:left="5760" w:hanging="360"/>
      </w:pPr>
      <w:rPr>
        <w:rFonts w:ascii="Courier New" w:hAnsi="Courier New"/>
      </w:rPr>
    </w:lvl>
    <w:lvl w:ilvl="8" w:tplc="8AB0126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A"/>
    <w:multiLevelType w:val="hybridMultilevel"/>
    <w:tmpl w:val="0000000A"/>
    <w:lvl w:ilvl="0" w:tplc="09123A66">
      <w:start w:val="1"/>
      <w:numFmt w:val="bullet"/>
      <w:lvlText w:val="•"/>
      <w:lvlJc w:val="left"/>
      <w:pPr>
        <w:tabs>
          <w:tab w:val="num" w:pos="525"/>
        </w:tabs>
        <w:ind w:left="525" w:hanging="300"/>
      </w:pPr>
      <w:rPr>
        <w:rFonts w:ascii="Times New Roman" w:eastAsia="Times New Roman" w:hAnsi="Times New Roman" w:cs="Times New Roman"/>
        <w:b w:val="0"/>
        <w:bCs w:val="0"/>
        <w:i w:val="0"/>
        <w:iCs w:val="0"/>
        <w:sz w:val="21"/>
      </w:rPr>
    </w:lvl>
    <w:lvl w:ilvl="1" w:tplc="CC88FE70">
      <w:start w:val="1"/>
      <w:numFmt w:val="bullet"/>
      <w:lvlText w:val="o"/>
      <w:lvlJc w:val="left"/>
      <w:pPr>
        <w:tabs>
          <w:tab w:val="num" w:pos="1440"/>
        </w:tabs>
        <w:ind w:left="1440" w:hanging="360"/>
      </w:pPr>
      <w:rPr>
        <w:rFonts w:ascii="Courier New" w:hAnsi="Courier New"/>
      </w:rPr>
    </w:lvl>
    <w:lvl w:ilvl="2" w:tplc="A3BE55CC">
      <w:start w:val="1"/>
      <w:numFmt w:val="bullet"/>
      <w:lvlText w:val=""/>
      <w:lvlJc w:val="left"/>
      <w:pPr>
        <w:tabs>
          <w:tab w:val="num" w:pos="2160"/>
        </w:tabs>
        <w:ind w:left="2160" w:hanging="360"/>
      </w:pPr>
      <w:rPr>
        <w:rFonts w:ascii="Wingdings" w:hAnsi="Wingdings"/>
      </w:rPr>
    </w:lvl>
    <w:lvl w:ilvl="3" w:tplc="F454C0DA">
      <w:start w:val="1"/>
      <w:numFmt w:val="bullet"/>
      <w:lvlText w:val=""/>
      <w:lvlJc w:val="left"/>
      <w:pPr>
        <w:tabs>
          <w:tab w:val="num" w:pos="2880"/>
        </w:tabs>
        <w:ind w:left="2880" w:hanging="360"/>
      </w:pPr>
      <w:rPr>
        <w:rFonts w:ascii="Symbol" w:hAnsi="Symbol"/>
      </w:rPr>
    </w:lvl>
    <w:lvl w:ilvl="4" w:tplc="13724B52">
      <w:start w:val="1"/>
      <w:numFmt w:val="bullet"/>
      <w:lvlText w:val="o"/>
      <w:lvlJc w:val="left"/>
      <w:pPr>
        <w:tabs>
          <w:tab w:val="num" w:pos="3600"/>
        </w:tabs>
        <w:ind w:left="3600" w:hanging="360"/>
      </w:pPr>
      <w:rPr>
        <w:rFonts w:ascii="Courier New" w:hAnsi="Courier New"/>
      </w:rPr>
    </w:lvl>
    <w:lvl w:ilvl="5" w:tplc="21A4FEC6">
      <w:start w:val="1"/>
      <w:numFmt w:val="bullet"/>
      <w:lvlText w:val=""/>
      <w:lvlJc w:val="left"/>
      <w:pPr>
        <w:tabs>
          <w:tab w:val="num" w:pos="4320"/>
        </w:tabs>
        <w:ind w:left="4320" w:hanging="360"/>
      </w:pPr>
      <w:rPr>
        <w:rFonts w:ascii="Wingdings" w:hAnsi="Wingdings"/>
      </w:rPr>
    </w:lvl>
    <w:lvl w:ilvl="6" w:tplc="89783BB4">
      <w:start w:val="1"/>
      <w:numFmt w:val="bullet"/>
      <w:lvlText w:val=""/>
      <w:lvlJc w:val="left"/>
      <w:pPr>
        <w:tabs>
          <w:tab w:val="num" w:pos="5040"/>
        </w:tabs>
        <w:ind w:left="5040" w:hanging="360"/>
      </w:pPr>
      <w:rPr>
        <w:rFonts w:ascii="Symbol" w:hAnsi="Symbol"/>
      </w:rPr>
    </w:lvl>
    <w:lvl w:ilvl="7" w:tplc="D3F875E8">
      <w:start w:val="1"/>
      <w:numFmt w:val="bullet"/>
      <w:lvlText w:val="o"/>
      <w:lvlJc w:val="left"/>
      <w:pPr>
        <w:tabs>
          <w:tab w:val="num" w:pos="5760"/>
        </w:tabs>
        <w:ind w:left="5760" w:hanging="360"/>
      </w:pPr>
      <w:rPr>
        <w:rFonts w:ascii="Courier New" w:hAnsi="Courier New"/>
      </w:rPr>
    </w:lvl>
    <w:lvl w:ilvl="8" w:tplc="CCA68ED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B"/>
    <w:multiLevelType w:val="hybridMultilevel"/>
    <w:tmpl w:val="0000000B"/>
    <w:lvl w:ilvl="0" w:tplc="D96E0A0C">
      <w:start w:val="1"/>
      <w:numFmt w:val="bullet"/>
      <w:lvlText w:val="•"/>
      <w:lvlJc w:val="left"/>
      <w:pPr>
        <w:tabs>
          <w:tab w:val="num" w:pos="525"/>
        </w:tabs>
        <w:ind w:left="525" w:hanging="300"/>
      </w:pPr>
      <w:rPr>
        <w:rFonts w:ascii="Times New Roman" w:eastAsia="Times New Roman" w:hAnsi="Times New Roman" w:cs="Times New Roman"/>
        <w:b w:val="0"/>
        <w:bCs w:val="0"/>
        <w:i w:val="0"/>
        <w:iCs w:val="0"/>
        <w:sz w:val="21"/>
      </w:rPr>
    </w:lvl>
    <w:lvl w:ilvl="1" w:tplc="ABF091E6">
      <w:start w:val="1"/>
      <w:numFmt w:val="bullet"/>
      <w:lvlText w:val="o"/>
      <w:lvlJc w:val="left"/>
      <w:pPr>
        <w:tabs>
          <w:tab w:val="num" w:pos="1440"/>
        </w:tabs>
        <w:ind w:left="1440" w:hanging="360"/>
      </w:pPr>
      <w:rPr>
        <w:rFonts w:ascii="Courier New" w:hAnsi="Courier New"/>
      </w:rPr>
    </w:lvl>
    <w:lvl w:ilvl="2" w:tplc="BC0822A2">
      <w:start w:val="1"/>
      <w:numFmt w:val="bullet"/>
      <w:lvlText w:val=""/>
      <w:lvlJc w:val="left"/>
      <w:pPr>
        <w:tabs>
          <w:tab w:val="num" w:pos="2160"/>
        </w:tabs>
        <w:ind w:left="2160" w:hanging="360"/>
      </w:pPr>
      <w:rPr>
        <w:rFonts w:ascii="Wingdings" w:hAnsi="Wingdings"/>
      </w:rPr>
    </w:lvl>
    <w:lvl w:ilvl="3" w:tplc="2AA8ED22">
      <w:start w:val="1"/>
      <w:numFmt w:val="bullet"/>
      <w:lvlText w:val=""/>
      <w:lvlJc w:val="left"/>
      <w:pPr>
        <w:tabs>
          <w:tab w:val="num" w:pos="2880"/>
        </w:tabs>
        <w:ind w:left="2880" w:hanging="360"/>
      </w:pPr>
      <w:rPr>
        <w:rFonts w:ascii="Symbol" w:hAnsi="Symbol"/>
      </w:rPr>
    </w:lvl>
    <w:lvl w:ilvl="4" w:tplc="C1ECF82A">
      <w:start w:val="1"/>
      <w:numFmt w:val="bullet"/>
      <w:lvlText w:val="o"/>
      <w:lvlJc w:val="left"/>
      <w:pPr>
        <w:tabs>
          <w:tab w:val="num" w:pos="3600"/>
        </w:tabs>
        <w:ind w:left="3600" w:hanging="360"/>
      </w:pPr>
      <w:rPr>
        <w:rFonts w:ascii="Courier New" w:hAnsi="Courier New"/>
      </w:rPr>
    </w:lvl>
    <w:lvl w:ilvl="5" w:tplc="F7ECE076">
      <w:start w:val="1"/>
      <w:numFmt w:val="bullet"/>
      <w:lvlText w:val=""/>
      <w:lvlJc w:val="left"/>
      <w:pPr>
        <w:tabs>
          <w:tab w:val="num" w:pos="4320"/>
        </w:tabs>
        <w:ind w:left="4320" w:hanging="360"/>
      </w:pPr>
      <w:rPr>
        <w:rFonts w:ascii="Wingdings" w:hAnsi="Wingdings"/>
      </w:rPr>
    </w:lvl>
    <w:lvl w:ilvl="6" w:tplc="A5FA07A6">
      <w:start w:val="1"/>
      <w:numFmt w:val="bullet"/>
      <w:lvlText w:val=""/>
      <w:lvlJc w:val="left"/>
      <w:pPr>
        <w:tabs>
          <w:tab w:val="num" w:pos="5040"/>
        </w:tabs>
        <w:ind w:left="5040" w:hanging="360"/>
      </w:pPr>
      <w:rPr>
        <w:rFonts w:ascii="Symbol" w:hAnsi="Symbol"/>
      </w:rPr>
    </w:lvl>
    <w:lvl w:ilvl="7" w:tplc="CBAAD018">
      <w:start w:val="1"/>
      <w:numFmt w:val="bullet"/>
      <w:lvlText w:val="o"/>
      <w:lvlJc w:val="left"/>
      <w:pPr>
        <w:tabs>
          <w:tab w:val="num" w:pos="5760"/>
        </w:tabs>
        <w:ind w:left="5760" w:hanging="360"/>
      </w:pPr>
      <w:rPr>
        <w:rFonts w:ascii="Courier New" w:hAnsi="Courier New"/>
      </w:rPr>
    </w:lvl>
    <w:lvl w:ilvl="8" w:tplc="DCC4E46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hybridMultilevel"/>
    <w:tmpl w:val="0000000C"/>
    <w:lvl w:ilvl="0" w:tplc="51EE6936">
      <w:start w:val="1"/>
      <w:numFmt w:val="bullet"/>
      <w:lvlText w:val="•"/>
      <w:lvlJc w:val="left"/>
      <w:pPr>
        <w:tabs>
          <w:tab w:val="num" w:pos="525"/>
        </w:tabs>
        <w:ind w:left="525" w:hanging="300"/>
      </w:pPr>
      <w:rPr>
        <w:rFonts w:ascii="Times New Roman" w:eastAsia="Times New Roman" w:hAnsi="Times New Roman" w:cs="Times New Roman"/>
        <w:b w:val="0"/>
        <w:bCs w:val="0"/>
        <w:i w:val="0"/>
        <w:iCs w:val="0"/>
        <w:sz w:val="21"/>
      </w:rPr>
    </w:lvl>
    <w:lvl w:ilvl="1" w:tplc="D52A23A2">
      <w:start w:val="1"/>
      <w:numFmt w:val="bullet"/>
      <w:lvlText w:val="o"/>
      <w:lvlJc w:val="left"/>
      <w:pPr>
        <w:tabs>
          <w:tab w:val="num" w:pos="1440"/>
        </w:tabs>
        <w:ind w:left="1440" w:hanging="360"/>
      </w:pPr>
      <w:rPr>
        <w:rFonts w:ascii="Courier New" w:hAnsi="Courier New"/>
      </w:rPr>
    </w:lvl>
    <w:lvl w:ilvl="2" w:tplc="4752968C">
      <w:start w:val="1"/>
      <w:numFmt w:val="bullet"/>
      <w:lvlText w:val=""/>
      <w:lvlJc w:val="left"/>
      <w:pPr>
        <w:tabs>
          <w:tab w:val="num" w:pos="2160"/>
        </w:tabs>
        <w:ind w:left="2160" w:hanging="360"/>
      </w:pPr>
      <w:rPr>
        <w:rFonts w:ascii="Wingdings" w:hAnsi="Wingdings"/>
      </w:rPr>
    </w:lvl>
    <w:lvl w:ilvl="3" w:tplc="12324550">
      <w:start w:val="1"/>
      <w:numFmt w:val="bullet"/>
      <w:lvlText w:val=""/>
      <w:lvlJc w:val="left"/>
      <w:pPr>
        <w:tabs>
          <w:tab w:val="num" w:pos="2880"/>
        </w:tabs>
        <w:ind w:left="2880" w:hanging="360"/>
      </w:pPr>
      <w:rPr>
        <w:rFonts w:ascii="Symbol" w:hAnsi="Symbol"/>
      </w:rPr>
    </w:lvl>
    <w:lvl w:ilvl="4" w:tplc="7CB0C7E6">
      <w:start w:val="1"/>
      <w:numFmt w:val="bullet"/>
      <w:lvlText w:val="o"/>
      <w:lvlJc w:val="left"/>
      <w:pPr>
        <w:tabs>
          <w:tab w:val="num" w:pos="3600"/>
        </w:tabs>
        <w:ind w:left="3600" w:hanging="360"/>
      </w:pPr>
      <w:rPr>
        <w:rFonts w:ascii="Courier New" w:hAnsi="Courier New"/>
      </w:rPr>
    </w:lvl>
    <w:lvl w:ilvl="5" w:tplc="36CCA2F0">
      <w:start w:val="1"/>
      <w:numFmt w:val="bullet"/>
      <w:lvlText w:val=""/>
      <w:lvlJc w:val="left"/>
      <w:pPr>
        <w:tabs>
          <w:tab w:val="num" w:pos="4320"/>
        </w:tabs>
        <w:ind w:left="4320" w:hanging="360"/>
      </w:pPr>
      <w:rPr>
        <w:rFonts w:ascii="Wingdings" w:hAnsi="Wingdings"/>
      </w:rPr>
    </w:lvl>
    <w:lvl w:ilvl="6" w:tplc="5838E92E">
      <w:start w:val="1"/>
      <w:numFmt w:val="bullet"/>
      <w:lvlText w:val=""/>
      <w:lvlJc w:val="left"/>
      <w:pPr>
        <w:tabs>
          <w:tab w:val="num" w:pos="5040"/>
        </w:tabs>
        <w:ind w:left="5040" w:hanging="360"/>
      </w:pPr>
      <w:rPr>
        <w:rFonts w:ascii="Symbol" w:hAnsi="Symbol"/>
      </w:rPr>
    </w:lvl>
    <w:lvl w:ilvl="7" w:tplc="1BF61F10">
      <w:start w:val="1"/>
      <w:numFmt w:val="bullet"/>
      <w:lvlText w:val="o"/>
      <w:lvlJc w:val="left"/>
      <w:pPr>
        <w:tabs>
          <w:tab w:val="num" w:pos="5760"/>
        </w:tabs>
        <w:ind w:left="5760" w:hanging="360"/>
      </w:pPr>
      <w:rPr>
        <w:rFonts w:ascii="Courier New" w:hAnsi="Courier New"/>
      </w:rPr>
    </w:lvl>
    <w:lvl w:ilvl="8" w:tplc="2C647F0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hybridMultilevel"/>
    <w:tmpl w:val="0000000D"/>
    <w:lvl w:ilvl="0" w:tplc="9CA4F12A">
      <w:start w:val="1"/>
      <w:numFmt w:val="bullet"/>
      <w:lvlText w:val="•"/>
      <w:lvlJc w:val="left"/>
      <w:pPr>
        <w:tabs>
          <w:tab w:val="num" w:pos="525"/>
        </w:tabs>
        <w:ind w:left="525" w:hanging="300"/>
      </w:pPr>
      <w:rPr>
        <w:rFonts w:ascii="Times New Roman" w:eastAsia="Times New Roman" w:hAnsi="Times New Roman" w:cs="Times New Roman"/>
        <w:b w:val="0"/>
        <w:bCs w:val="0"/>
        <w:i w:val="0"/>
        <w:iCs w:val="0"/>
        <w:sz w:val="21"/>
      </w:rPr>
    </w:lvl>
    <w:lvl w:ilvl="1" w:tplc="8272CC0C">
      <w:start w:val="1"/>
      <w:numFmt w:val="bullet"/>
      <w:lvlText w:val="o"/>
      <w:lvlJc w:val="left"/>
      <w:pPr>
        <w:tabs>
          <w:tab w:val="num" w:pos="1440"/>
        </w:tabs>
        <w:ind w:left="1440" w:hanging="360"/>
      </w:pPr>
      <w:rPr>
        <w:rFonts w:ascii="Courier New" w:hAnsi="Courier New"/>
      </w:rPr>
    </w:lvl>
    <w:lvl w:ilvl="2" w:tplc="71E01D68">
      <w:start w:val="1"/>
      <w:numFmt w:val="bullet"/>
      <w:lvlText w:val=""/>
      <w:lvlJc w:val="left"/>
      <w:pPr>
        <w:tabs>
          <w:tab w:val="num" w:pos="2160"/>
        </w:tabs>
        <w:ind w:left="2160" w:hanging="360"/>
      </w:pPr>
      <w:rPr>
        <w:rFonts w:ascii="Wingdings" w:hAnsi="Wingdings"/>
      </w:rPr>
    </w:lvl>
    <w:lvl w:ilvl="3" w:tplc="8662C06C">
      <w:start w:val="1"/>
      <w:numFmt w:val="bullet"/>
      <w:lvlText w:val=""/>
      <w:lvlJc w:val="left"/>
      <w:pPr>
        <w:tabs>
          <w:tab w:val="num" w:pos="2880"/>
        </w:tabs>
        <w:ind w:left="2880" w:hanging="360"/>
      </w:pPr>
      <w:rPr>
        <w:rFonts w:ascii="Symbol" w:hAnsi="Symbol"/>
      </w:rPr>
    </w:lvl>
    <w:lvl w:ilvl="4" w:tplc="9E327DC0">
      <w:start w:val="1"/>
      <w:numFmt w:val="bullet"/>
      <w:lvlText w:val="o"/>
      <w:lvlJc w:val="left"/>
      <w:pPr>
        <w:tabs>
          <w:tab w:val="num" w:pos="3600"/>
        </w:tabs>
        <w:ind w:left="3600" w:hanging="360"/>
      </w:pPr>
      <w:rPr>
        <w:rFonts w:ascii="Courier New" w:hAnsi="Courier New"/>
      </w:rPr>
    </w:lvl>
    <w:lvl w:ilvl="5" w:tplc="A63CD3CC">
      <w:start w:val="1"/>
      <w:numFmt w:val="bullet"/>
      <w:lvlText w:val=""/>
      <w:lvlJc w:val="left"/>
      <w:pPr>
        <w:tabs>
          <w:tab w:val="num" w:pos="4320"/>
        </w:tabs>
        <w:ind w:left="4320" w:hanging="360"/>
      </w:pPr>
      <w:rPr>
        <w:rFonts w:ascii="Wingdings" w:hAnsi="Wingdings"/>
      </w:rPr>
    </w:lvl>
    <w:lvl w:ilvl="6" w:tplc="D2384662">
      <w:start w:val="1"/>
      <w:numFmt w:val="bullet"/>
      <w:lvlText w:val=""/>
      <w:lvlJc w:val="left"/>
      <w:pPr>
        <w:tabs>
          <w:tab w:val="num" w:pos="5040"/>
        </w:tabs>
        <w:ind w:left="5040" w:hanging="360"/>
      </w:pPr>
      <w:rPr>
        <w:rFonts w:ascii="Symbol" w:hAnsi="Symbol"/>
      </w:rPr>
    </w:lvl>
    <w:lvl w:ilvl="7" w:tplc="A01CDA1A">
      <w:start w:val="1"/>
      <w:numFmt w:val="bullet"/>
      <w:lvlText w:val="o"/>
      <w:lvlJc w:val="left"/>
      <w:pPr>
        <w:tabs>
          <w:tab w:val="num" w:pos="5760"/>
        </w:tabs>
        <w:ind w:left="5760" w:hanging="360"/>
      </w:pPr>
      <w:rPr>
        <w:rFonts w:ascii="Courier New" w:hAnsi="Courier New"/>
      </w:rPr>
    </w:lvl>
    <w:lvl w:ilvl="8" w:tplc="B9EE69EE">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E"/>
    <w:multiLevelType w:val="hybridMultilevel"/>
    <w:tmpl w:val="0000000E"/>
    <w:lvl w:ilvl="0" w:tplc="4A3A12F2">
      <w:start w:val="1"/>
      <w:numFmt w:val="bullet"/>
      <w:lvlText w:val="•"/>
      <w:lvlJc w:val="left"/>
      <w:pPr>
        <w:tabs>
          <w:tab w:val="num" w:pos="525"/>
        </w:tabs>
        <w:ind w:left="525" w:hanging="300"/>
      </w:pPr>
      <w:rPr>
        <w:rFonts w:ascii="Times New Roman" w:eastAsia="Times New Roman" w:hAnsi="Times New Roman" w:cs="Times New Roman"/>
        <w:b w:val="0"/>
        <w:bCs w:val="0"/>
        <w:i w:val="0"/>
        <w:iCs w:val="0"/>
        <w:sz w:val="21"/>
      </w:rPr>
    </w:lvl>
    <w:lvl w:ilvl="1" w:tplc="0C9400CE">
      <w:start w:val="1"/>
      <w:numFmt w:val="bullet"/>
      <w:lvlText w:val="o"/>
      <w:lvlJc w:val="left"/>
      <w:pPr>
        <w:tabs>
          <w:tab w:val="num" w:pos="1440"/>
        </w:tabs>
        <w:ind w:left="1440" w:hanging="360"/>
      </w:pPr>
      <w:rPr>
        <w:rFonts w:ascii="Courier New" w:hAnsi="Courier New"/>
      </w:rPr>
    </w:lvl>
    <w:lvl w:ilvl="2" w:tplc="1B8C38D0">
      <w:start w:val="1"/>
      <w:numFmt w:val="bullet"/>
      <w:lvlText w:val=""/>
      <w:lvlJc w:val="left"/>
      <w:pPr>
        <w:tabs>
          <w:tab w:val="num" w:pos="2160"/>
        </w:tabs>
        <w:ind w:left="2160" w:hanging="360"/>
      </w:pPr>
      <w:rPr>
        <w:rFonts w:ascii="Wingdings" w:hAnsi="Wingdings"/>
      </w:rPr>
    </w:lvl>
    <w:lvl w:ilvl="3" w:tplc="E1504CEC">
      <w:start w:val="1"/>
      <w:numFmt w:val="bullet"/>
      <w:lvlText w:val=""/>
      <w:lvlJc w:val="left"/>
      <w:pPr>
        <w:tabs>
          <w:tab w:val="num" w:pos="2880"/>
        </w:tabs>
        <w:ind w:left="2880" w:hanging="360"/>
      </w:pPr>
      <w:rPr>
        <w:rFonts w:ascii="Symbol" w:hAnsi="Symbol"/>
      </w:rPr>
    </w:lvl>
    <w:lvl w:ilvl="4" w:tplc="56AC90B0">
      <w:start w:val="1"/>
      <w:numFmt w:val="bullet"/>
      <w:lvlText w:val="o"/>
      <w:lvlJc w:val="left"/>
      <w:pPr>
        <w:tabs>
          <w:tab w:val="num" w:pos="3600"/>
        </w:tabs>
        <w:ind w:left="3600" w:hanging="360"/>
      </w:pPr>
      <w:rPr>
        <w:rFonts w:ascii="Courier New" w:hAnsi="Courier New"/>
      </w:rPr>
    </w:lvl>
    <w:lvl w:ilvl="5" w:tplc="1FD22A70">
      <w:start w:val="1"/>
      <w:numFmt w:val="bullet"/>
      <w:lvlText w:val=""/>
      <w:lvlJc w:val="left"/>
      <w:pPr>
        <w:tabs>
          <w:tab w:val="num" w:pos="4320"/>
        </w:tabs>
        <w:ind w:left="4320" w:hanging="360"/>
      </w:pPr>
      <w:rPr>
        <w:rFonts w:ascii="Wingdings" w:hAnsi="Wingdings"/>
      </w:rPr>
    </w:lvl>
    <w:lvl w:ilvl="6" w:tplc="703633AA">
      <w:start w:val="1"/>
      <w:numFmt w:val="bullet"/>
      <w:lvlText w:val=""/>
      <w:lvlJc w:val="left"/>
      <w:pPr>
        <w:tabs>
          <w:tab w:val="num" w:pos="5040"/>
        </w:tabs>
        <w:ind w:left="5040" w:hanging="360"/>
      </w:pPr>
      <w:rPr>
        <w:rFonts w:ascii="Symbol" w:hAnsi="Symbol"/>
      </w:rPr>
    </w:lvl>
    <w:lvl w:ilvl="7" w:tplc="8BD60668">
      <w:start w:val="1"/>
      <w:numFmt w:val="bullet"/>
      <w:lvlText w:val="o"/>
      <w:lvlJc w:val="left"/>
      <w:pPr>
        <w:tabs>
          <w:tab w:val="num" w:pos="5760"/>
        </w:tabs>
        <w:ind w:left="5760" w:hanging="360"/>
      </w:pPr>
      <w:rPr>
        <w:rFonts w:ascii="Courier New" w:hAnsi="Courier New"/>
      </w:rPr>
    </w:lvl>
    <w:lvl w:ilvl="8" w:tplc="35DEDD8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F"/>
    <w:multiLevelType w:val="hybridMultilevel"/>
    <w:tmpl w:val="0000000F"/>
    <w:lvl w:ilvl="0" w:tplc="79C86936">
      <w:start w:val="1"/>
      <w:numFmt w:val="bullet"/>
      <w:lvlText w:val="•"/>
      <w:lvlJc w:val="left"/>
      <w:pPr>
        <w:tabs>
          <w:tab w:val="num" w:pos="525"/>
        </w:tabs>
        <w:ind w:left="525" w:hanging="300"/>
      </w:pPr>
      <w:rPr>
        <w:rFonts w:ascii="Times New Roman" w:eastAsia="Times New Roman" w:hAnsi="Times New Roman" w:cs="Times New Roman"/>
        <w:b w:val="0"/>
        <w:bCs w:val="0"/>
        <w:i w:val="0"/>
        <w:iCs w:val="0"/>
        <w:sz w:val="21"/>
      </w:rPr>
    </w:lvl>
    <w:lvl w:ilvl="1" w:tplc="A35EC03E">
      <w:start w:val="1"/>
      <w:numFmt w:val="bullet"/>
      <w:lvlText w:val="o"/>
      <w:lvlJc w:val="left"/>
      <w:pPr>
        <w:tabs>
          <w:tab w:val="num" w:pos="1440"/>
        </w:tabs>
        <w:ind w:left="1440" w:hanging="360"/>
      </w:pPr>
      <w:rPr>
        <w:rFonts w:ascii="Courier New" w:hAnsi="Courier New"/>
      </w:rPr>
    </w:lvl>
    <w:lvl w:ilvl="2" w:tplc="8AE0473A">
      <w:start w:val="1"/>
      <w:numFmt w:val="bullet"/>
      <w:lvlText w:val=""/>
      <w:lvlJc w:val="left"/>
      <w:pPr>
        <w:tabs>
          <w:tab w:val="num" w:pos="2160"/>
        </w:tabs>
        <w:ind w:left="2160" w:hanging="360"/>
      </w:pPr>
      <w:rPr>
        <w:rFonts w:ascii="Wingdings" w:hAnsi="Wingdings"/>
      </w:rPr>
    </w:lvl>
    <w:lvl w:ilvl="3" w:tplc="F6C8D984">
      <w:start w:val="1"/>
      <w:numFmt w:val="bullet"/>
      <w:lvlText w:val=""/>
      <w:lvlJc w:val="left"/>
      <w:pPr>
        <w:tabs>
          <w:tab w:val="num" w:pos="2880"/>
        </w:tabs>
        <w:ind w:left="2880" w:hanging="360"/>
      </w:pPr>
      <w:rPr>
        <w:rFonts w:ascii="Symbol" w:hAnsi="Symbol"/>
      </w:rPr>
    </w:lvl>
    <w:lvl w:ilvl="4" w:tplc="2EC0C6B0">
      <w:start w:val="1"/>
      <w:numFmt w:val="bullet"/>
      <w:lvlText w:val="o"/>
      <w:lvlJc w:val="left"/>
      <w:pPr>
        <w:tabs>
          <w:tab w:val="num" w:pos="3600"/>
        </w:tabs>
        <w:ind w:left="3600" w:hanging="360"/>
      </w:pPr>
      <w:rPr>
        <w:rFonts w:ascii="Courier New" w:hAnsi="Courier New"/>
      </w:rPr>
    </w:lvl>
    <w:lvl w:ilvl="5" w:tplc="01A69E30">
      <w:start w:val="1"/>
      <w:numFmt w:val="bullet"/>
      <w:lvlText w:val=""/>
      <w:lvlJc w:val="left"/>
      <w:pPr>
        <w:tabs>
          <w:tab w:val="num" w:pos="4320"/>
        </w:tabs>
        <w:ind w:left="4320" w:hanging="360"/>
      </w:pPr>
      <w:rPr>
        <w:rFonts w:ascii="Wingdings" w:hAnsi="Wingdings"/>
      </w:rPr>
    </w:lvl>
    <w:lvl w:ilvl="6" w:tplc="04FC9902">
      <w:start w:val="1"/>
      <w:numFmt w:val="bullet"/>
      <w:lvlText w:val=""/>
      <w:lvlJc w:val="left"/>
      <w:pPr>
        <w:tabs>
          <w:tab w:val="num" w:pos="5040"/>
        </w:tabs>
        <w:ind w:left="5040" w:hanging="360"/>
      </w:pPr>
      <w:rPr>
        <w:rFonts w:ascii="Symbol" w:hAnsi="Symbol"/>
      </w:rPr>
    </w:lvl>
    <w:lvl w:ilvl="7" w:tplc="4B1CD23E">
      <w:start w:val="1"/>
      <w:numFmt w:val="bullet"/>
      <w:lvlText w:val="o"/>
      <w:lvlJc w:val="left"/>
      <w:pPr>
        <w:tabs>
          <w:tab w:val="num" w:pos="5760"/>
        </w:tabs>
        <w:ind w:left="5760" w:hanging="360"/>
      </w:pPr>
      <w:rPr>
        <w:rFonts w:ascii="Courier New" w:hAnsi="Courier New"/>
      </w:rPr>
    </w:lvl>
    <w:lvl w:ilvl="8" w:tplc="54EC79D6">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2"/>
    <w:multiLevelType w:val="hybridMultilevel"/>
    <w:tmpl w:val="00000012"/>
    <w:lvl w:ilvl="0" w:tplc="3A506424">
      <w:start w:val="1"/>
      <w:numFmt w:val="bullet"/>
      <w:lvlText w:val="•"/>
      <w:lvlJc w:val="left"/>
      <w:pPr>
        <w:tabs>
          <w:tab w:val="num" w:pos="525"/>
        </w:tabs>
        <w:ind w:left="525" w:hanging="300"/>
      </w:pPr>
      <w:rPr>
        <w:rFonts w:ascii="Times New Roman" w:eastAsia="Times New Roman" w:hAnsi="Times New Roman" w:cs="Times New Roman"/>
        <w:b w:val="0"/>
        <w:bCs w:val="0"/>
        <w:i w:val="0"/>
        <w:iCs w:val="0"/>
        <w:sz w:val="21"/>
      </w:rPr>
    </w:lvl>
    <w:lvl w:ilvl="1" w:tplc="4A84FBCC">
      <w:start w:val="1"/>
      <w:numFmt w:val="bullet"/>
      <w:lvlText w:val="o"/>
      <w:lvlJc w:val="left"/>
      <w:pPr>
        <w:tabs>
          <w:tab w:val="num" w:pos="1440"/>
        </w:tabs>
        <w:ind w:left="1440" w:hanging="360"/>
      </w:pPr>
      <w:rPr>
        <w:rFonts w:ascii="Courier New" w:hAnsi="Courier New"/>
      </w:rPr>
    </w:lvl>
    <w:lvl w:ilvl="2" w:tplc="873CB116">
      <w:start w:val="1"/>
      <w:numFmt w:val="bullet"/>
      <w:lvlText w:val=""/>
      <w:lvlJc w:val="left"/>
      <w:pPr>
        <w:tabs>
          <w:tab w:val="num" w:pos="2160"/>
        </w:tabs>
        <w:ind w:left="2160" w:hanging="360"/>
      </w:pPr>
      <w:rPr>
        <w:rFonts w:ascii="Wingdings" w:hAnsi="Wingdings"/>
      </w:rPr>
    </w:lvl>
    <w:lvl w:ilvl="3" w:tplc="4798EF06">
      <w:start w:val="1"/>
      <w:numFmt w:val="bullet"/>
      <w:lvlText w:val=""/>
      <w:lvlJc w:val="left"/>
      <w:pPr>
        <w:tabs>
          <w:tab w:val="num" w:pos="2880"/>
        </w:tabs>
        <w:ind w:left="2880" w:hanging="360"/>
      </w:pPr>
      <w:rPr>
        <w:rFonts w:ascii="Symbol" w:hAnsi="Symbol"/>
      </w:rPr>
    </w:lvl>
    <w:lvl w:ilvl="4" w:tplc="58066E7A">
      <w:start w:val="1"/>
      <w:numFmt w:val="bullet"/>
      <w:lvlText w:val="o"/>
      <w:lvlJc w:val="left"/>
      <w:pPr>
        <w:tabs>
          <w:tab w:val="num" w:pos="3600"/>
        </w:tabs>
        <w:ind w:left="3600" w:hanging="360"/>
      </w:pPr>
      <w:rPr>
        <w:rFonts w:ascii="Courier New" w:hAnsi="Courier New"/>
      </w:rPr>
    </w:lvl>
    <w:lvl w:ilvl="5" w:tplc="D764D540">
      <w:start w:val="1"/>
      <w:numFmt w:val="bullet"/>
      <w:lvlText w:val=""/>
      <w:lvlJc w:val="left"/>
      <w:pPr>
        <w:tabs>
          <w:tab w:val="num" w:pos="4320"/>
        </w:tabs>
        <w:ind w:left="4320" w:hanging="360"/>
      </w:pPr>
      <w:rPr>
        <w:rFonts w:ascii="Wingdings" w:hAnsi="Wingdings"/>
      </w:rPr>
    </w:lvl>
    <w:lvl w:ilvl="6" w:tplc="90127120">
      <w:start w:val="1"/>
      <w:numFmt w:val="bullet"/>
      <w:lvlText w:val=""/>
      <w:lvlJc w:val="left"/>
      <w:pPr>
        <w:tabs>
          <w:tab w:val="num" w:pos="5040"/>
        </w:tabs>
        <w:ind w:left="5040" w:hanging="360"/>
      </w:pPr>
      <w:rPr>
        <w:rFonts w:ascii="Symbol" w:hAnsi="Symbol"/>
      </w:rPr>
    </w:lvl>
    <w:lvl w:ilvl="7" w:tplc="4F609F64">
      <w:start w:val="1"/>
      <w:numFmt w:val="bullet"/>
      <w:lvlText w:val="o"/>
      <w:lvlJc w:val="left"/>
      <w:pPr>
        <w:tabs>
          <w:tab w:val="num" w:pos="5760"/>
        </w:tabs>
        <w:ind w:left="5760" w:hanging="360"/>
      </w:pPr>
      <w:rPr>
        <w:rFonts w:ascii="Courier New" w:hAnsi="Courier New"/>
      </w:rPr>
    </w:lvl>
    <w:lvl w:ilvl="8" w:tplc="4BBE2EE2">
      <w:start w:val="1"/>
      <w:numFmt w:val="bullet"/>
      <w:lvlText w:val=""/>
      <w:lvlJc w:val="left"/>
      <w:pPr>
        <w:tabs>
          <w:tab w:val="num" w:pos="6480"/>
        </w:tabs>
        <w:ind w:left="6480" w:hanging="360"/>
      </w:pPr>
      <w:rPr>
        <w:rFonts w:ascii="Wingdings" w:hAnsi="Wingdings"/>
      </w:rPr>
    </w:lvl>
  </w:abstractNum>
  <w:abstractNum w:abstractNumId="15" w15:restartNumberingAfterBreak="0">
    <w:nsid w:val="051652B7"/>
    <w:multiLevelType w:val="multilevel"/>
    <w:tmpl w:val="FD68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FC2C44"/>
    <w:multiLevelType w:val="hybridMultilevel"/>
    <w:tmpl w:val="E27C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4370D9"/>
    <w:multiLevelType w:val="hybridMultilevel"/>
    <w:tmpl w:val="1EBC6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9938FB"/>
    <w:multiLevelType w:val="hybridMultilevel"/>
    <w:tmpl w:val="D59E9A4E"/>
    <w:lvl w:ilvl="0" w:tplc="08090001">
      <w:start w:val="1"/>
      <w:numFmt w:val="bullet"/>
      <w:lvlText w:val=""/>
      <w:lvlJc w:val="left"/>
      <w:pPr>
        <w:ind w:left="720" w:hanging="360"/>
      </w:pPr>
      <w:rPr>
        <w:rFonts w:ascii="Symbol" w:hAnsi="Symbol" w:hint="default"/>
      </w:rPr>
    </w:lvl>
    <w:lvl w:ilvl="1" w:tplc="2B2A5B7E">
      <w:numFmt w:val="bullet"/>
      <w:lvlText w:val="-"/>
      <w:lvlJc w:val="left"/>
      <w:pPr>
        <w:ind w:left="1440" w:hanging="360"/>
      </w:pPr>
      <w:rPr>
        <w:rFonts w:ascii="Times New Roman" w:eastAsia="Cambria"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6C19CC"/>
    <w:multiLevelType w:val="hybridMultilevel"/>
    <w:tmpl w:val="C71C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70185"/>
    <w:multiLevelType w:val="hybridMultilevel"/>
    <w:tmpl w:val="958C8368"/>
    <w:lvl w:ilvl="0" w:tplc="04090001">
      <w:start w:val="1"/>
      <w:numFmt w:val="bullet"/>
      <w:lvlText w:val=""/>
      <w:lvlJc w:val="left"/>
      <w:pPr>
        <w:ind w:left="508" w:hanging="360"/>
      </w:pPr>
      <w:rPr>
        <w:rFonts w:ascii="Symbol" w:hAnsi="Symbol" w:hint="default"/>
      </w:rPr>
    </w:lvl>
    <w:lvl w:ilvl="1" w:tplc="04090003" w:tentative="1">
      <w:start w:val="1"/>
      <w:numFmt w:val="bullet"/>
      <w:lvlText w:val="o"/>
      <w:lvlJc w:val="left"/>
      <w:pPr>
        <w:ind w:left="1228" w:hanging="360"/>
      </w:pPr>
      <w:rPr>
        <w:rFonts w:ascii="Courier New" w:hAnsi="Courier New" w:cs="Courier New" w:hint="default"/>
      </w:rPr>
    </w:lvl>
    <w:lvl w:ilvl="2" w:tplc="04090005" w:tentative="1">
      <w:start w:val="1"/>
      <w:numFmt w:val="bullet"/>
      <w:lvlText w:val=""/>
      <w:lvlJc w:val="left"/>
      <w:pPr>
        <w:ind w:left="1948" w:hanging="360"/>
      </w:pPr>
      <w:rPr>
        <w:rFonts w:ascii="Wingdings" w:hAnsi="Wingdings" w:hint="default"/>
      </w:rPr>
    </w:lvl>
    <w:lvl w:ilvl="3" w:tplc="04090001" w:tentative="1">
      <w:start w:val="1"/>
      <w:numFmt w:val="bullet"/>
      <w:lvlText w:val=""/>
      <w:lvlJc w:val="left"/>
      <w:pPr>
        <w:ind w:left="2668" w:hanging="360"/>
      </w:pPr>
      <w:rPr>
        <w:rFonts w:ascii="Symbol" w:hAnsi="Symbol" w:hint="default"/>
      </w:rPr>
    </w:lvl>
    <w:lvl w:ilvl="4" w:tplc="04090003" w:tentative="1">
      <w:start w:val="1"/>
      <w:numFmt w:val="bullet"/>
      <w:lvlText w:val="o"/>
      <w:lvlJc w:val="left"/>
      <w:pPr>
        <w:ind w:left="3388" w:hanging="360"/>
      </w:pPr>
      <w:rPr>
        <w:rFonts w:ascii="Courier New" w:hAnsi="Courier New" w:cs="Courier New" w:hint="default"/>
      </w:rPr>
    </w:lvl>
    <w:lvl w:ilvl="5" w:tplc="04090005" w:tentative="1">
      <w:start w:val="1"/>
      <w:numFmt w:val="bullet"/>
      <w:lvlText w:val=""/>
      <w:lvlJc w:val="left"/>
      <w:pPr>
        <w:ind w:left="4108" w:hanging="360"/>
      </w:pPr>
      <w:rPr>
        <w:rFonts w:ascii="Wingdings" w:hAnsi="Wingdings" w:hint="default"/>
      </w:rPr>
    </w:lvl>
    <w:lvl w:ilvl="6" w:tplc="04090001" w:tentative="1">
      <w:start w:val="1"/>
      <w:numFmt w:val="bullet"/>
      <w:lvlText w:val=""/>
      <w:lvlJc w:val="left"/>
      <w:pPr>
        <w:ind w:left="4828" w:hanging="360"/>
      </w:pPr>
      <w:rPr>
        <w:rFonts w:ascii="Symbol" w:hAnsi="Symbol" w:hint="default"/>
      </w:rPr>
    </w:lvl>
    <w:lvl w:ilvl="7" w:tplc="04090003" w:tentative="1">
      <w:start w:val="1"/>
      <w:numFmt w:val="bullet"/>
      <w:lvlText w:val="o"/>
      <w:lvlJc w:val="left"/>
      <w:pPr>
        <w:ind w:left="5548" w:hanging="360"/>
      </w:pPr>
      <w:rPr>
        <w:rFonts w:ascii="Courier New" w:hAnsi="Courier New" w:cs="Courier New" w:hint="default"/>
      </w:rPr>
    </w:lvl>
    <w:lvl w:ilvl="8" w:tplc="04090005" w:tentative="1">
      <w:start w:val="1"/>
      <w:numFmt w:val="bullet"/>
      <w:lvlText w:val=""/>
      <w:lvlJc w:val="left"/>
      <w:pPr>
        <w:ind w:left="6268" w:hanging="360"/>
      </w:pPr>
      <w:rPr>
        <w:rFonts w:ascii="Wingdings" w:hAnsi="Wingdings" w:hint="default"/>
      </w:rPr>
    </w:lvl>
  </w:abstractNum>
  <w:abstractNum w:abstractNumId="21" w15:restartNumberingAfterBreak="0">
    <w:nsid w:val="47D8743D"/>
    <w:multiLevelType w:val="hybridMultilevel"/>
    <w:tmpl w:val="3684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601021"/>
    <w:multiLevelType w:val="hybridMultilevel"/>
    <w:tmpl w:val="ACBC3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4F1CE9"/>
    <w:multiLevelType w:val="hybridMultilevel"/>
    <w:tmpl w:val="0DE8C0CE"/>
    <w:lvl w:ilvl="0" w:tplc="6918414A">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202CB"/>
    <w:multiLevelType w:val="hybridMultilevel"/>
    <w:tmpl w:val="C966F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68287A"/>
    <w:multiLevelType w:val="hybridMultilevel"/>
    <w:tmpl w:val="C9B0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982D44"/>
    <w:multiLevelType w:val="multilevel"/>
    <w:tmpl w:val="9A02D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4A4787B"/>
    <w:multiLevelType w:val="multilevel"/>
    <w:tmpl w:val="BE94A910"/>
    <w:lvl w:ilvl="0">
      <w:start w:val="1"/>
      <w:numFmt w:val="bullet"/>
      <w:lvlText w:val="●"/>
      <w:lvlJc w:val="left"/>
      <w:pPr>
        <w:ind w:left="721" w:hanging="360"/>
      </w:pPr>
      <w:rPr>
        <w:rFonts w:ascii="Noto Sans Symbols" w:eastAsia="Noto Sans Symbols" w:hAnsi="Noto Sans Symbols" w:cs="Noto Sans Symbols"/>
      </w:r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28" w15:restartNumberingAfterBreak="0">
    <w:nsid w:val="78D60C41"/>
    <w:multiLevelType w:val="hybridMultilevel"/>
    <w:tmpl w:val="A8A6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C1144A"/>
    <w:multiLevelType w:val="hybridMultilevel"/>
    <w:tmpl w:val="19C61044"/>
    <w:lvl w:ilvl="0" w:tplc="CA20A2E8">
      <w:start w:val="1"/>
      <w:numFmt w:val="bullet"/>
      <w:lvlText w:val=""/>
      <w:lvlJc w:val="left"/>
      <w:pPr>
        <w:ind w:left="648"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2424369">
    <w:abstractNumId w:val="17"/>
  </w:num>
  <w:num w:numId="2" w16cid:durableId="1291663770">
    <w:abstractNumId w:val="26"/>
  </w:num>
  <w:num w:numId="3" w16cid:durableId="1730691345">
    <w:abstractNumId w:val="20"/>
  </w:num>
  <w:num w:numId="4" w16cid:durableId="810825421">
    <w:abstractNumId w:val="15"/>
  </w:num>
  <w:num w:numId="5" w16cid:durableId="1001356105">
    <w:abstractNumId w:val="24"/>
  </w:num>
  <w:num w:numId="6" w16cid:durableId="770470859">
    <w:abstractNumId w:val="19"/>
  </w:num>
  <w:num w:numId="7" w16cid:durableId="494761401">
    <w:abstractNumId w:val="29"/>
  </w:num>
  <w:num w:numId="8" w16cid:durableId="482430210">
    <w:abstractNumId w:val="27"/>
  </w:num>
  <w:num w:numId="9" w16cid:durableId="939721106">
    <w:abstractNumId w:val="22"/>
  </w:num>
  <w:num w:numId="10" w16cid:durableId="1975524161">
    <w:abstractNumId w:val="2"/>
  </w:num>
  <w:num w:numId="11" w16cid:durableId="1213077906">
    <w:abstractNumId w:val="5"/>
  </w:num>
  <w:num w:numId="12" w16cid:durableId="94717660">
    <w:abstractNumId w:val="1"/>
  </w:num>
  <w:num w:numId="13" w16cid:durableId="239489852">
    <w:abstractNumId w:val="16"/>
  </w:num>
  <w:num w:numId="14" w16cid:durableId="1524399309">
    <w:abstractNumId w:val="23"/>
  </w:num>
  <w:num w:numId="15" w16cid:durableId="1587835515">
    <w:abstractNumId w:val="18"/>
  </w:num>
  <w:num w:numId="16" w16cid:durableId="1562793748">
    <w:abstractNumId w:val="3"/>
  </w:num>
  <w:num w:numId="17" w16cid:durableId="872153200">
    <w:abstractNumId w:val="4"/>
  </w:num>
  <w:num w:numId="18" w16cid:durableId="614558968">
    <w:abstractNumId w:val="0"/>
  </w:num>
  <w:num w:numId="19" w16cid:durableId="1794251002">
    <w:abstractNumId w:val="8"/>
  </w:num>
  <w:num w:numId="20" w16cid:durableId="1895390713">
    <w:abstractNumId w:val="9"/>
  </w:num>
  <w:num w:numId="21" w16cid:durableId="1520586368">
    <w:abstractNumId w:val="6"/>
  </w:num>
  <w:num w:numId="22" w16cid:durableId="1001658000">
    <w:abstractNumId w:val="7"/>
  </w:num>
  <w:num w:numId="23" w16cid:durableId="393431051">
    <w:abstractNumId w:val="10"/>
  </w:num>
  <w:num w:numId="24" w16cid:durableId="1748384546">
    <w:abstractNumId w:val="11"/>
  </w:num>
  <w:num w:numId="25" w16cid:durableId="1045908383">
    <w:abstractNumId w:val="12"/>
  </w:num>
  <w:num w:numId="26" w16cid:durableId="999960549">
    <w:abstractNumId w:val="13"/>
  </w:num>
  <w:num w:numId="27" w16cid:durableId="1027214706">
    <w:abstractNumId w:val="14"/>
  </w:num>
  <w:num w:numId="28" w16cid:durableId="1951618217">
    <w:abstractNumId w:val="25"/>
  </w:num>
  <w:num w:numId="29" w16cid:durableId="2142384896">
    <w:abstractNumId w:val="21"/>
  </w:num>
  <w:num w:numId="30" w16cid:durableId="534363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7D"/>
    <w:rsid w:val="000063B5"/>
    <w:rsid w:val="00006EE9"/>
    <w:rsid w:val="0001565B"/>
    <w:rsid w:val="000264D4"/>
    <w:rsid w:val="00027B7D"/>
    <w:rsid w:val="000602F8"/>
    <w:rsid w:val="00071D18"/>
    <w:rsid w:val="00071F58"/>
    <w:rsid w:val="00092866"/>
    <w:rsid w:val="000B328D"/>
    <w:rsid w:val="000B461D"/>
    <w:rsid w:val="000F3A9A"/>
    <w:rsid w:val="000F3D64"/>
    <w:rsid w:val="00114B4D"/>
    <w:rsid w:val="001321DB"/>
    <w:rsid w:val="0015090A"/>
    <w:rsid w:val="0015757E"/>
    <w:rsid w:val="00171F1C"/>
    <w:rsid w:val="001771CD"/>
    <w:rsid w:val="00185B71"/>
    <w:rsid w:val="001A4184"/>
    <w:rsid w:val="001A7707"/>
    <w:rsid w:val="001B32CF"/>
    <w:rsid w:val="001D439D"/>
    <w:rsid w:val="001E1FE3"/>
    <w:rsid w:val="001E6D69"/>
    <w:rsid w:val="001F27D0"/>
    <w:rsid w:val="0020303C"/>
    <w:rsid w:val="00212706"/>
    <w:rsid w:val="002347E8"/>
    <w:rsid w:val="0026153E"/>
    <w:rsid w:val="002616B9"/>
    <w:rsid w:val="00261A4E"/>
    <w:rsid w:val="0027516D"/>
    <w:rsid w:val="00283D15"/>
    <w:rsid w:val="00286335"/>
    <w:rsid w:val="0029066F"/>
    <w:rsid w:val="00291179"/>
    <w:rsid w:val="00294390"/>
    <w:rsid w:val="002947B2"/>
    <w:rsid w:val="00295BF9"/>
    <w:rsid w:val="002A3B84"/>
    <w:rsid w:val="002C517C"/>
    <w:rsid w:val="002C55EC"/>
    <w:rsid w:val="002C7AA0"/>
    <w:rsid w:val="002D0203"/>
    <w:rsid w:val="002D0BE7"/>
    <w:rsid w:val="002D1DF1"/>
    <w:rsid w:val="002F3E3F"/>
    <w:rsid w:val="00310D47"/>
    <w:rsid w:val="0031662D"/>
    <w:rsid w:val="00317E1B"/>
    <w:rsid w:val="00377C29"/>
    <w:rsid w:val="003A7F4E"/>
    <w:rsid w:val="003B4FC9"/>
    <w:rsid w:val="003C3118"/>
    <w:rsid w:val="003D1057"/>
    <w:rsid w:val="003E0EA0"/>
    <w:rsid w:val="003E4335"/>
    <w:rsid w:val="003E72C6"/>
    <w:rsid w:val="004023CA"/>
    <w:rsid w:val="00405D35"/>
    <w:rsid w:val="004164F2"/>
    <w:rsid w:val="004259DF"/>
    <w:rsid w:val="004420AC"/>
    <w:rsid w:val="00453FF2"/>
    <w:rsid w:val="00464886"/>
    <w:rsid w:val="00474FF5"/>
    <w:rsid w:val="00497835"/>
    <w:rsid w:val="004F0816"/>
    <w:rsid w:val="00520E60"/>
    <w:rsid w:val="00523AFA"/>
    <w:rsid w:val="00530742"/>
    <w:rsid w:val="005533E7"/>
    <w:rsid w:val="00571768"/>
    <w:rsid w:val="00577E35"/>
    <w:rsid w:val="00585FBD"/>
    <w:rsid w:val="00590C24"/>
    <w:rsid w:val="0059496A"/>
    <w:rsid w:val="005A2D66"/>
    <w:rsid w:val="005B62A6"/>
    <w:rsid w:val="005C10CF"/>
    <w:rsid w:val="005C2F44"/>
    <w:rsid w:val="005C5247"/>
    <w:rsid w:val="005D0378"/>
    <w:rsid w:val="005E1AE3"/>
    <w:rsid w:val="00604464"/>
    <w:rsid w:val="00620636"/>
    <w:rsid w:val="00621357"/>
    <w:rsid w:val="00621F10"/>
    <w:rsid w:val="00635A65"/>
    <w:rsid w:val="0063788B"/>
    <w:rsid w:val="00650A24"/>
    <w:rsid w:val="0066525D"/>
    <w:rsid w:val="00696A15"/>
    <w:rsid w:val="006B3CD8"/>
    <w:rsid w:val="006B4924"/>
    <w:rsid w:val="006B6471"/>
    <w:rsid w:val="006D2BA3"/>
    <w:rsid w:val="006D3297"/>
    <w:rsid w:val="006E2DB2"/>
    <w:rsid w:val="006E32DB"/>
    <w:rsid w:val="006F0346"/>
    <w:rsid w:val="006F3C42"/>
    <w:rsid w:val="006F6CFE"/>
    <w:rsid w:val="0070420A"/>
    <w:rsid w:val="007059DE"/>
    <w:rsid w:val="0070772A"/>
    <w:rsid w:val="00717E6F"/>
    <w:rsid w:val="00733033"/>
    <w:rsid w:val="007365D9"/>
    <w:rsid w:val="00751130"/>
    <w:rsid w:val="007712AD"/>
    <w:rsid w:val="00784E54"/>
    <w:rsid w:val="007A4D1B"/>
    <w:rsid w:val="007C5824"/>
    <w:rsid w:val="007C752E"/>
    <w:rsid w:val="007D1C40"/>
    <w:rsid w:val="007E46D5"/>
    <w:rsid w:val="007F0A59"/>
    <w:rsid w:val="008144A4"/>
    <w:rsid w:val="008472D5"/>
    <w:rsid w:val="0085161B"/>
    <w:rsid w:val="00851F0D"/>
    <w:rsid w:val="00866EBD"/>
    <w:rsid w:val="00877147"/>
    <w:rsid w:val="008C2741"/>
    <w:rsid w:val="008F40D0"/>
    <w:rsid w:val="009024E5"/>
    <w:rsid w:val="0090387D"/>
    <w:rsid w:val="00910417"/>
    <w:rsid w:val="009335D6"/>
    <w:rsid w:val="00940D21"/>
    <w:rsid w:val="009546EE"/>
    <w:rsid w:val="00956E40"/>
    <w:rsid w:val="009658CF"/>
    <w:rsid w:val="0097098B"/>
    <w:rsid w:val="0098562B"/>
    <w:rsid w:val="009A102F"/>
    <w:rsid w:val="009A23B0"/>
    <w:rsid w:val="009E1A7A"/>
    <w:rsid w:val="009E1A80"/>
    <w:rsid w:val="009E6AFD"/>
    <w:rsid w:val="00A028CD"/>
    <w:rsid w:val="00A167DB"/>
    <w:rsid w:val="00A23DE8"/>
    <w:rsid w:val="00A30DD4"/>
    <w:rsid w:val="00A34E44"/>
    <w:rsid w:val="00A66AE2"/>
    <w:rsid w:val="00A71632"/>
    <w:rsid w:val="00A84B8B"/>
    <w:rsid w:val="00A9105C"/>
    <w:rsid w:val="00AA2B62"/>
    <w:rsid w:val="00AB3EE1"/>
    <w:rsid w:val="00AF65AB"/>
    <w:rsid w:val="00AF759C"/>
    <w:rsid w:val="00B24C74"/>
    <w:rsid w:val="00B50E79"/>
    <w:rsid w:val="00B666BE"/>
    <w:rsid w:val="00B701FF"/>
    <w:rsid w:val="00B818AA"/>
    <w:rsid w:val="00B96499"/>
    <w:rsid w:val="00BB5F96"/>
    <w:rsid w:val="00BC0352"/>
    <w:rsid w:val="00BE3BE1"/>
    <w:rsid w:val="00BF5E05"/>
    <w:rsid w:val="00C05659"/>
    <w:rsid w:val="00C11A6D"/>
    <w:rsid w:val="00C165B3"/>
    <w:rsid w:val="00C21AFF"/>
    <w:rsid w:val="00C416D1"/>
    <w:rsid w:val="00C4337A"/>
    <w:rsid w:val="00C47422"/>
    <w:rsid w:val="00C53D7A"/>
    <w:rsid w:val="00C606FF"/>
    <w:rsid w:val="00C6194E"/>
    <w:rsid w:val="00C651E4"/>
    <w:rsid w:val="00C726EA"/>
    <w:rsid w:val="00C90789"/>
    <w:rsid w:val="00CB6589"/>
    <w:rsid w:val="00CB6ABC"/>
    <w:rsid w:val="00D31B70"/>
    <w:rsid w:val="00D35407"/>
    <w:rsid w:val="00D51409"/>
    <w:rsid w:val="00D522BB"/>
    <w:rsid w:val="00D53C2C"/>
    <w:rsid w:val="00D63339"/>
    <w:rsid w:val="00D8387A"/>
    <w:rsid w:val="00D83D09"/>
    <w:rsid w:val="00D84BC7"/>
    <w:rsid w:val="00DC73EC"/>
    <w:rsid w:val="00DD02D6"/>
    <w:rsid w:val="00E00C7E"/>
    <w:rsid w:val="00E03ABE"/>
    <w:rsid w:val="00E4527D"/>
    <w:rsid w:val="00E57B0B"/>
    <w:rsid w:val="00E8073A"/>
    <w:rsid w:val="00EA02F6"/>
    <w:rsid w:val="00EA407F"/>
    <w:rsid w:val="00EA7959"/>
    <w:rsid w:val="00EB0B87"/>
    <w:rsid w:val="00EB2EDE"/>
    <w:rsid w:val="00EC00AF"/>
    <w:rsid w:val="00EC541F"/>
    <w:rsid w:val="00EC5B37"/>
    <w:rsid w:val="00ED1989"/>
    <w:rsid w:val="00EF2910"/>
    <w:rsid w:val="00F21C47"/>
    <w:rsid w:val="00F258AD"/>
    <w:rsid w:val="00F722CB"/>
    <w:rsid w:val="00F77DBA"/>
    <w:rsid w:val="00F835B1"/>
    <w:rsid w:val="00F9455E"/>
    <w:rsid w:val="00F96C3A"/>
    <w:rsid w:val="00FC4EFE"/>
    <w:rsid w:val="00FE1991"/>
    <w:rsid w:val="00FE4564"/>
    <w:rsid w:val="00FF000C"/>
    <w:rsid w:val="00FF5F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7B7B3"/>
  <w15:docId w15:val="{14A5BFED-D558-475E-B7C6-8DAC6585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27D"/>
    <w:pPr>
      <w:spacing w:after="0" w:line="240" w:lineRule="auto"/>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27D"/>
    <w:rPr>
      <w:color w:val="0563C1" w:themeColor="hyperlink"/>
      <w:u w:val="single"/>
    </w:rPr>
  </w:style>
  <w:style w:type="character" w:customStyle="1" w:styleId="apple-style-span">
    <w:name w:val="apple-style-span"/>
    <w:basedOn w:val="DefaultParagraphFont"/>
    <w:rsid w:val="00E4527D"/>
  </w:style>
  <w:style w:type="paragraph" w:styleId="Header">
    <w:name w:val="header"/>
    <w:basedOn w:val="Normal"/>
    <w:link w:val="HeaderChar"/>
    <w:uiPriority w:val="99"/>
    <w:unhideWhenUsed/>
    <w:rsid w:val="00E4527D"/>
    <w:pPr>
      <w:tabs>
        <w:tab w:val="center" w:pos="4680"/>
        <w:tab w:val="right" w:pos="9360"/>
      </w:tabs>
    </w:pPr>
  </w:style>
  <w:style w:type="character" w:customStyle="1" w:styleId="HeaderChar">
    <w:name w:val="Header Char"/>
    <w:basedOn w:val="DefaultParagraphFont"/>
    <w:link w:val="Header"/>
    <w:uiPriority w:val="99"/>
    <w:rsid w:val="00E4527D"/>
    <w:rPr>
      <w:rFonts w:ascii="Arial" w:eastAsia="Arial" w:hAnsi="Arial" w:cs="Arial"/>
      <w:color w:val="000000"/>
      <w:sz w:val="24"/>
    </w:rPr>
  </w:style>
  <w:style w:type="paragraph" w:styleId="Footer">
    <w:name w:val="footer"/>
    <w:basedOn w:val="Normal"/>
    <w:link w:val="FooterChar"/>
    <w:uiPriority w:val="99"/>
    <w:unhideWhenUsed/>
    <w:rsid w:val="00E4527D"/>
    <w:pPr>
      <w:tabs>
        <w:tab w:val="center" w:pos="4680"/>
        <w:tab w:val="right" w:pos="9360"/>
      </w:tabs>
    </w:pPr>
  </w:style>
  <w:style w:type="character" w:customStyle="1" w:styleId="FooterChar">
    <w:name w:val="Footer Char"/>
    <w:basedOn w:val="DefaultParagraphFont"/>
    <w:link w:val="Footer"/>
    <w:uiPriority w:val="99"/>
    <w:rsid w:val="00E4527D"/>
    <w:rPr>
      <w:rFonts w:ascii="Arial" w:eastAsia="Arial" w:hAnsi="Arial" w:cs="Arial"/>
      <w:color w:val="000000"/>
      <w:sz w:val="24"/>
    </w:rPr>
  </w:style>
  <w:style w:type="paragraph" w:styleId="Caption">
    <w:name w:val="caption"/>
    <w:basedOn w:val="Normal"/>
    <w:uiPriority w:val="35"/>
    <w:qFormat/>
    <w:rsid w:val="00AF759C"/>
    <w:pPr>
      <w:widowControl w:val="0"/>
      <w:suppressLineNumbers/>
      <w:suppressAutoHyphens/>
      <w:spacing w:before="120" w:after="120"/>
    </w:pPr>
    <w:rPr>
      <w:rFonts w:ascii="Cambria" w:eastAsia="Times New Roman" w:hAnsi="Cambria" w:cs="Mangal"/>
      <w:i/>
      <w:iCs/>
      <w:szCs w:val="24"/>
      <w:lang w:eastAsia="ar-SA"/>
    </w:rPr>
  </w:style>
  <w:style w:type="character" w:customStyle="1" w:styleId="normalchar">
    <w:name w:val="normal__char"/>
    <w:basedOn w:val="DefaultParagraphFont"/>
    <w:rsid w:val="00AF759C"/>
  </w:style>
  <w:style w:type="paragraph" w:styleId="NoSpacing">
    <w:name w:val="No Spacing"/>
    <w:link w:val="NoSpacingChar"/>
    <w:uiPriority w:val="1"/>
    <w:qFormat/>
    <w:rsid w:val="00AF759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F759C"/>
    <w:rPr>
      <w:rFonts w:ascii="Calibri" w:eastAsia="Times New Roman" w:hAnsi="Calibri" w:cs="Times New Roman"/>
    </w:rPr>
  </w:style>
  <w:style w:type="paragraph" w:customStyle="1" w:styleId="Body">
    <w:name w:val="Body"/>
    <w:rsid w:val="00AF759C"/>
    <w:pPr>
      <w:spacing w:after="0" w:line="240" w:lineRule="auto"/>
    </w:pPr>
    <w:rPr>
      <w:rFonts w:ascii="Times New Roman" w:eastAsia="Arial Unicode MS" w:hAnsi="Arial Unicode MS" w:cs="Arial Unicode MS"/>
      <w:color w:val="000000"/>
      <w:sz w:val="20"/>
      <w:szCs w:val="20"/>
      <w:u w:color="000000"/>
    </w:rPr>
  </w:style>
  <w:style w:type="paragraph" w:styleId="ListParagraph">
    <w:name w:val="List Paragraph"/>
    <w:aliases w:val="Step"/>
    <w:basedOn w:val="Normal"/>
    <w:link w:val="ListParagraphChar"/>
    <w:uiPriority w:val="34"/>
    <w:qFormat/>
    <w:rsid w:val="00AF759C"/>
    <w:pPr>
      <w:ind w:left="720"/>
      <w:contextualSpacing/>
    </w:pPr>
    <w:rPr>
      <w:rFonts w:ascii="Cambria" w:eastAsia="Times New Roman" w:hAnsi="Cambria" w:cs="Times New Roman"/>
      <w:color w:val="auto"/>
      <w:szCs w:val="24"/>
    </w:rPr>
  </w:style>
  <w:style w:type="character" w:customStyle="1" w:styleId="ListParagraphChar">
    <w:name w:val="List Paragraph Char"/>
    <w:aliases w:val="Step Char"/>
    <w:link w:val="ListParagraph"/>
    <w:qFormat/>
    <w:locked/>
    <w:rsid w:val="00AF759C"/>
    <w:rPr>
      <w:rFonts w:ascii="Cambria" w:eastAsia="Times New Roman" w:hAnsi="Cambria" w:cs="Times New Roman"/>
      <w:sz w:val="24"/>
      <w:szCs w:val="24"/>
    </w:rPr>
  </w:style>
  <w:style w:type="paragraph" w:customStyle="1" w:styleId="Normal1">
    <w:name w:val="Normal1"/>
    <w:rsid w:val="00AF759C"/>
    <w:pPr>
      <w:spacing w:after="0" w:line="240" w:lineRule="auto"/>
    </w:pPr>
    <w:rPr>
      <w:rFonts w:ascii="Calibri" w:eastAsia="Calibri" w:hAnsi="Calibri" w:cs="Calibri"/>
      <w:color w:val="000000"/>
      <w:szCs w:val="20"/>
    </w:rPr>
  </w:style>
  <w:style w:type="character" w:customStyle="1" w:styleId="UnresolvedMention1">
    <w:name w:val="Unresolved Mention1"/>
    <w:basedOn w:val="DefaultParagraphFont"/>
    <w:uiPriority w:val="99"/>
    <w:semiHidden/>
    <w:unhideWhenUsed/>
    <w:rsid w:val="00B24C74"/>
    <w:rPr>
      <w:color w:val="605E5C"/>
      <w:shd w:val="clear" w:color="auto" w:fill="E1DFDD"/>
    </w:rPr>
  </w:style>
  <w:style w:type="table" w:styleId="TableGrid">
    <w:name w:val="Table Grid"/>
    <w:basedOn w:val="TableNormal"/>
    <w:uiPriority w:val="39"/>
    <w:rsid w:val="00C21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298999">
      <w:bodyDiv w:val="1"/>
      <w:marLeft w:val="0"/>
      <w:marRight w:val="0"/>
      <w:marTop w:val="0"/>
      <w:marBottom w:val="0"/>
      <w:divBdr>
        <w:top w:val="none" w:sz="0" w:space="0" w:color="auto"/>
        <w:left w:val="none" w:sz="0" w:space="0" w:color="auto"/>
        <w:bottom w:val="none" w:sz="0" w:space="0" w:color="auto"/>
        <w:right w:val="none" w:sz="0" w:space="0" w:color="auto"/>
      </w:divBdr>
    </w:div>
    <w:div w:id="724836656">
      <w:bodyDiv w:val="1"/>
      <w:marLeft w:val="0"/>
      <w:marRight w:val="0"/>
      <w:marTop w:val="0"/>
      <w:marBottom w:val="0"/>
      <w:divBdr>
        <w:top w:val="none" w:sz="0" w:space="0" w:color="auto"/>
        <w:left w:val="none" w:sz="0" w:space="0" w:color="auto"/>
        <w:bottom w:val="none" w:sz="0" w:space="0" w:color="auto"/>
        <w:right w:val="none" w:sz="0" w:space="0" w:color="auto"/>
      </w:divBdr>
    </w:div>
    <w:div w:id="1252161714">
      <w:bodyDiv w:val="1"/>
      <w:marLeft w:val="0"/>
      <w:marRight w:val="0"/>
      <w:marTop w:val="0"/>
      <w:marBottom w:val="0"/>
      <w:divBdr>
        <w:top w:val="none" w:sz="0" w:space="0" w:color="auto"/>
        <w:left w:val="none" w:sz="0" w:space="0" w:color="auto"/>
        <w:bottom w:val="none" w:sz="0" w:space="0" w:color="auto"/>
        <w:right w:val="none" w:sz="0" w:space="0" w:color="auto"/>
      </w:divBdr>
      <w:divsChild>
        <w:div w:id="1056205346">
          <w:marLeft w:val="0"/>
          <w:marRight w:val="0"/>
          <w:marTop w:val="0"/>
          <w:marBottom w:val="0"/>
          <w:divBdr>
            <w:top w:val="none" w:sz="0" w:space="0" w:color="auto"/>
            <w:left w:val="none" w:sz="0" w:space="0" w:color="auto"/>
            <w:bottom w:val="none" w:sz="0" w:space="0" w:color="auto"/>
            <w:right w:val="none" w:sz="0" w:space="0" w:color="auto"/>
          </w:divBdr>
        </w:div>
      </w:divsChild>
    </w:div>
    <w:div w:id="1255435118">
      <w:bodyDiv w:val="1"/>
      <w:marLeft w:val="0"/>
      <w:marRight w:val="0"/>
      <w:marTop w:val="0"/>
      <w:marBottom w:val="0"/>
      <w:divBdr>
        <w:top w:val="none" w:sz="0" w:space="0" w:color="auto"/>
        <w:left w:val="none" w:sz="0" w:space="0" w:color="auto"/>
        <w:bottom w:val="none" w:sz="0" w:space="0" w:color="auto"/>
        <w:right w:val="none" w:sz="0" w:space="0" w:color="auto"/>
      </w:divBdr>
      <w:divsChild>
        <w:div w:id="1645305534">
          <w:marLeft w:val="0"/>
          <w:marRight w:val="0"/>
          <w:marTop w:val="0"/>
          <w:marBottom w:val="0"/>
          <w:divBdr>
            <w:top w:val="none" w:sz="0" w:space="0" w:color="auto"/>
            <w:left w:val="none" w:sz="0" w:space="0" w:color="auto"/>
            <w:bottom w:val="none" w:sz="0" w:space="0" w:color="auto"/>
            <w:right w:val="none" w:sz="0" w:space="0" w:color="auto"/>
          </w:divBdr>
        </w:div>
      </w:divsChild>
    </w:div>
    <w:div w:id="1643971060">
      <w:bodyDiv w:val="1"/>
      <w:marLeft w:val="0"/>
      <w:marRight w:val="0"/>
      <w:marTop w:val="0"/>
      <w:marBottom w:val="0"/>
      <w:divBdr>
        <w:top w:val="none" w:sz="0" w:space="0" w:color="auto"/>
        <w:left w:val="none" w:sz="0" w:space="0" w:color="auto"/>
        <w:bottom w:val="none" w:sz="0" w:space="0" w:color="auto"/>
        <w:right w:val="none" w:sz="0" w:space="0" w:color="auto"/>
      </w:divBdr>
      <w:divsChild>
        <w:div w:id="355618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D1E97-5FDD-46B2-BC00-4C854378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3123</Words>
  <Characters>17807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nahid alin</dc:creator>
  <cp:keywords/>
  <dc:description/>
  <cp:lastModifiedBy>Rishitha Gontumukkala</cp:lastModifiedBy>
  <cp:revision>2</cp:revision>
  <dcterms:created xsi:type="dcterms:W3CDTF">2024-07-12T21:38:00Z</dcterms:created>
  <dcterms:modified xsi:type="dcterms:W3CDTF">2024-07-12T21:38:00Z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1fbbff9eaa275b5c1d407c7a56a9190048ba1f29850570cfac5e088151b5fd74</vt:lpwstr>
  </property>
</Properties>
</file>